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18"/>
        <w:gridCol w:w="1118"/>
        <w:gridCol w:w="5032"/>
        <w:gridCol w:w="2369"/>
      </w:tblGrid>
      <w:tr w:rsidR="000E24FC" w:rsidRPr="002404D6" w14:paraId="5DAF84F1" w14:textId="77777777" w:rsidTr="00362C0E">
        <w:trPr>
          <w:trHeight w:val="1275"/>
        </w:trPr>
        <w:tc>
          <w:tcPr>
            <w:tcW w:w="5000" w:type="pct"/>
            <w:gridSpan w:val="4"/>
          </w:tcPr>
          <w:p w14:paraId="3282C43F" w14:textId="77777777" w:rsidR="000E24FC" w:rsidRPr="002404D6" w:rsidRDefault="00DA34EA">
            <w:pPr>
              <w:ind w:right="-1"/>
              <w:jc w:val="center"/>
              <w:rPr>
                <w:sz w:val="4"/>
                <w:highlight w:val="yellow"/>
              </w:rPr>
            </w:pPr>
            <w:r w:rsidRPr="002404D6">
              <w:rPr>
                <w:noProof/>
                <w:sz w:val="4"/>
                <w:highlight w:val="yellow"/>
              </w:rPr>
              <mc:AlternateContent>
                <mc:Choice Requires="wps">
                  <w:drawing>
                    <wp:anchor distT="0" distB="0" distL="114300" distR="114300" simplePos="0" relativeHeight="251657728" behindDoc="0" locked="0" layoutInCell="1" allowOverlap="1" wp14:anchorId="55706E65" wp14:editId="55480DA7">
                      <wp:simplePos x="0" y="0"/>
                      <wp:positionH relativeFrom="column">
                        <wp:posOffset>0</wp:posOffset>
                      </wp:positionH>
                      <wp:positionV relativeFrom="paragraph">
                        <wp:posOffset>0</wp:posOffset>
                      </wp:positionV>
                      <wp:extent cx="635000" cy="635000"/>
                      <wp:effectExtent l="19050" t="19050"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D4B0FF"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5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E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L7iJnkhAgAARgQAAA4AAAAAAAAAAAAAAAAALgIAAGRycy9lMm9Eb2MueG1sUEsBAi0A&#10;FAAGAAgAAAAhAOuNHvvYAAAABQEAAA8AAAAAAAAAAAAAAAAAewQAAGRycy9kb3ducmV2LnhtbFBL&#10;BQYAAAAABAAEAPMAAACABQAAAAA=&#10;">
                      <v:stroke joinstyle="round"/>
                      <o:lock v:ext="edit" selection="t"/>
                    </v:rect>
                  </w:pict>
                </mc:Fallback>
              </mc:AlternateContent>
            </w:r>
            <w:r w:rsidRPr="002404D6">
              <w:rPr>
                <w:noProof/>
                <w:sz w:val="4"/>
                <w:highlight w:val="yellow"/>
              </w:rPr>
              <w:drawing>
                <wp:inline distT="0" distB="0" distL="0" distR="0" wp14:anchorId="4840AE43" wp14:editId="746A1E12">
                  <wp:extent cx="609600" cy="81915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0E24FC" w:rsidRPr="00770A25" w14:paraId="02A80611" w14:textId="77777777" w:rsidTr="00362C0E">
        <w:trPr>
          <w:cantSplit/>
          <w:trHeight w:val="570"/>
        </w:trPr>
        <w:tc>
          <w:tcPr>
            <w:tcW w:w="5000" w:type="pct"/>
            <w:gridSpan w:val="4"/>
          </w:tcPr>
          <w:p w14:paraId="318C0C82" w14:textId="77777777" w:rsidR="000E24FC" w:rsidRPr="00770A25" w:rsidRDefault="003648D7">
            <w:pPr>
              <w:ind w:right="-1"/>
              <w:jc w:val="center"/>
              <w:rPr>
                <w:sz w:val="28"/>
              </w:rPr>
            </w:pPr>
            <w:r w:rsidRPr="00770A25">
              <w:rPr>
                <w:sz w:val="28"/>
              </w:rPr>
              <w:t>Администрация Лукояновского муниципального округа</w:t>
            </w:r>
          </w:p>
          <w:p w14:paraId="64C8B3D6" w14:textId="77777777" w:rsidR="000E24FC" w:rsidRPr="00770A25" w:rsidRDefault="003648D7">
            <w:pPr>
              <w:pStyle w:val="21"/>
              <w:ind w:right="-1"/>
              <w:rPr>
                <w:rFonts w:ascii="Times New Roman" w:hAnsi="Times New Roman" w:cs="Times New Roman"/>
                <w:spacing w:val="0"/>
                <w:sz w:val="28"/>
                <w:lang w:val="ru-RU" w:eastAsia="ru-RU"/>
              </w:rPr>
            </w:pPr>
            <w:r w:rsidRPr="00770A25">
              <w:rPr>
                <w:rFonts w:ascii="Times New Roman" w:hAnsi="Times New Roman" w:cs="Times New Roman"/>
                <w:spacing w:val="0"/>
                <w:sz w:val="28"/>
                <w:lang w:val="ru-RU" w:eastAsia="ru-RU"/>
              </w:rPr>
              <w:t>Нижегородской области</w:t>
            </w:r>
          </w:p>
        </w:tc>
      </w:tr>
      <w:tr w:rsidR="000E24FC" w:rsidRPr="00770A25" w14:paraId="31F85393" w14:textId="77777777" w:rsidTr="00362C0E">
        <w:trPr>
          <w:cantSplit/>
          <w:trHeight w:val="125"/>
        </w:trPr>
        <w:tc>
          <w:tcPr>
            <w:tcW w:w="5000" w:type="pct"/>
            <w:gridSpan w:val="4"/>
          </w:tcPr>
          <w:p w14:paraId="02FD6E2E" w14:textId="77777777" w:rsidR="000E24FC" w:rsidRPr="00770A25" w:rsidRDefault="003648D7">
            <w:pPr>
              <w:jc w:val="center"/>
              <w:rPr>
                <w:sz w:val="28"/>
                <w:szCs w:val="28"/>
              </w:rPr>
            </w:pPr>
            <w:r w:rsidRPr="00770A25">
              <w:rPr>
                <w:caps/>
                <w:sz w:val="36"/>
                <w:szCs w:val="36"/>
              </w:rPr>
              <w:t>постановлениЕ</w:t>
            </w:r>
          </w:p>
          <w:p w14:paraId="4F789070" w14:textId="77777777" w:rsidR="000E24FC" w:rsidRPr="00770A25" w:rsidRDefault="000E24FC">
            <w:pPr>
              <w:jc w:val="center"/>
              <w:rPr>
                <w:color w:val="FF0000"/>
                <w:sz w:val="28"/>
                <w:szCs w:val="28"/>
                <w:lang w:val="en-US"/>
              </w:rPr>
            </w:pPr>
          </w:p>
          <w:p w14:paraId="5F49EC3A" w14:textId="77777777" w:rsidR="000E24FC" w:rsidRPr="00770A25" w:rsidRDefault="000E24FC">
            <w:pPr>
              <w:jc w:val="center"/>
              <w:rPr>
                <w:sz w:val="28"/>
                <w:szCs w:val="28"/>
                <w:lang w:val="en-US"/>
              </w:rPr>
            </w:pPr>
          </w:p>
        </w:tc>
      </w:tr>
      <w:tr w:rsidR="000E24FC" w:rsidRPr="00770A25" w14:paraId="1B28E1E7" w14:textId="77777777" w:rsidTr="00362C0E">
        <w:trPr>
          <w:cantSplit/>
          <w:trHeight w:val="257"/>
        </w:trPr>
        <w:tc>
          <w:tcPr>
            <w:tcW w:w="580" w:type="pct"/>
            <w:tcBorders>
              <w:bottom w:val="single" w:sz="6" w:space="0" w:color="000000"/>
            </w:tcBorders>
            <w:tcMar>
              <w:left w:w="108" w:type="dxa"/>
              <w:right w:w="108" w:type="dxa"/>
            </w:tcMar>
            <w:vAlign w:val="bottom"/>
          </w:tcPr>
          <w:p w14:paraId="1EAAF476" w14:textId="4F679BD8" w:rsidR="000E24FC" w:rsidRPr="00D45E90" w:rsidRDefault="00D45E90">
            <w:pPr>
              <w:ind w:right="-1"/>
              <w:jc w:val="right"/>
              <w:rPr>
                <w:rFonts w:ascii="Arial" w:hAnsi="Arial" w:cs="Arial"/>
                <w:position w:val="-16"/>
                <w:sz w:val="26"/>
                <w:szCs w:val="28"/>
              </w:rPr>
            </w:pPr>
            <w:r>
              <w:rPr>
                <w:rFonts w:ascii="Arial" w:hAnsi="Arial" w:cs="Arial"/>
                <w:position w:val="-16"/>
                <w:sz w:val="26"/>
                <w:szCs w:val="28"/>
              </w:rPr>
              <w:t>12.04.</w:t>
            </w:r>
          </w:p>
        </w:tc>
        <w:tc>
          <w:tcPr>
            <w:tcW w:w="580" w:type="pct"/>
            <w:tcBorders>
              <w:bottom w:val="single" w:sz="6" w:space="0" w:color="000000"/>
            </w:tcBorders>
            <w:tcMar>
              <w:left w:w="108" w:type="dxa"/>
              <w:right w:w="108" w:type="dxa"/>
            </w:tcMar>
            <w:vAlign w:val="bottom"/>
          </w:tcPr>
          <w:p w14:paraId="1F712657" w14:textId="1719DE9E" w:rsidR="000E24FC" w:rsidRPr="00770A25" w:rsidRDefault="00D45E90">
            <w:pPr>
              <w:ind w:right="-1" w:hanging="108"/>
              <w:rPr>
                <w:rFonts w:ascii="Arial" w:hAnsi="Arial" w:cs="Arial"/>
                <w:position w:val="-16"/>
                <w:sz w:val="26"/>
              </w:rPr>
            </w:pPr>
            <w:r>
              <w:rPr>
                <w:rFonts w:ascii="Arial" w:hAnsi="Arial" w:cs="Arial"/>
                <w:position w:val="-16"/>
                <w:sz w:val="26"/>
              </w:rPr>
              <w:t>2024</w:t>
            </w:r>
          </w:p>
        </w:tc>
        <w:tc>
          <w:tcPr>
            <w:tcW w:w="2611" w:type="pct"/>
            <w:tcMar>
              <w:left w:w="108" w:type="dxa"/>
              <w:right w:w="108" w:type="dxa"/>
            </w:tcMar>
            <w:vAlign w:val="bottom"/>
          </w:tcPr>
          <w:p w14:paraId="52D8986B" w14:textId="77777777" w:rsidR="000E24FC" w:rsidRPr="00770A25" w:rsidRDefault="003648D7">
            <w:pPr>
              <w:ind w:right="-1"/>
              <w:jc w:val="right"/>
              <w:rPr>
                <w:sz w:val="28"/>
              </w:rPr>
            </w:pPr>
            <w:r w:rsidRPr="00770A25">
              <w:rPr>
                <w:sz w:val="28"/>
              </w:rPr>
              <w:t>№</w:t>
            </w:r>
          </w:p>
        </w:tc>
        <w:tc>
          <w:tcPr>
            <w:tcW w:w="1229" w:type="pct"/>
            <w:tcBorders>
              <w:bottom w:val="single" w:sz="6" w:space="0" w:color="000000"/>
            </w:tcBorders>
            <w:tcMar>
              <w:left w:w="108" w:type="dxa"/>
              <w:right w:w="108" w:type="dxa"/>
            </w:tcMar>
            <w:vAlign w:val="bottom"/>
          </w:tcPr>
          <w:p w14:paraId="5A5C1F48" w14:textId="0B05549D" w:rsidR="000E24FC" w:rsidRPr="00770A25" w:rsidRDefault="00D45E90">
            <w:pPr>
              <w:ind w:right="-1" w:hanging="108"/>
              <w:jc w:val="center"/>
              <w:rPr>
                <w:rFonts w:ascii="Arial" w:hAnsi="Arial" w:cs="Arial"/>
                <w:sz w:val="26"/>
              </w:rPr>
            </w:pPr>
            <w:r>
              <w:rPr>
                <w:rFonts w:ascii="Arial" w:hAnsi="Arial" w:cs="Arial"/>
                <w:sz w:val="26"/>
              </w:rPr>
              <w:t>397-п</w:t>
            </w:r>
          </w:p>
        </w:tc>
      </w:tr>
      <w:tr w:rsidR="000E24FC" w:rsidRPr="00770A25" w14:paraId="4A58A8CB" w14:textId="77777777" w:rsidTr="00362C0E">
        <w:trPr>
          <w:trHeight w:val="688"/>
        </w:trPr>
        <w:tc>
          <w:tcPr>
            <w:tcW w:w="5000" w:type="pct"/>
            <w:gridSpan w:val="4"/>
          </w:tcPr>
          <w:p w14:paraId="0A6F1F1B" w14:textId="77777777" w:rsidR="000E24FC" w:rsidRPr="00770A25" w:rsidRDefault="000E24FC">
            <w:pPr>
              <w:ind w:right="-1"/>
              <w:jc w:val="center"/>
              <w:rPr>
                <w:color w:val="FF0000"/>
                <w:sz w:val="28"/>
                <w:szCs w:val="28"/>
                <w:lang w:val="en-US"/>
              </w:rPr>
            </w:pPr>
          </w:p>
          <w:p w14:paraId="64090D86" w14:textId="77777777" w:rsidR="000E24FC" w:rsidRPr="00770A25" w:rsidRDefault="000E24FC">
            <w:pPr>
              <w:ind w:right="-1"/>
              <w:jc w:val="center"/>
              <w:rPr>
                <w:sz w:val="28"/>
                <w:szCs w:val="28"/>
                <w:lang w:val="en-US"/>
              </w:rPr>
            </w:pPr>
          </w:p>
        </w:tc>
      </w:tr>
      <w:tr w:rsidR="000E24FC" w:rsidRPr="00770A25" w14:paraId="11054D72" w14:textId="77777777" w:rsidTr="00362C0E">
        <w:trPr>
          <w:trHeight w:val="597"/>
        </w:trPr>
        <w:tc>
          <w:tcPr>
            <w:tcW w:w="5000" w:type="pct"/>
            <w:gridSpan w:val="4"/>
          </w:tcPr>
          <w:p w14:paraId="465048CA" w14:textId="11A1338F" w:rsidR="000E24FC" w:rsidRPr="00770A25" w:rsidRDefault="00EC71CF" w:rsidP="00EC71CF">
            <w:pPr>
              <w:jc w:val="center"/>
              <w:rPr>
                <w:sz w:val="24"/>
                <w:szCs w:val="24"/>
              </w:rPr>
            </w:pPr>
            <w:r w:rsidRPr="00770A25">
              <w:rPr>
                <w:b/>
                <w:sz w:val="28"/>
                <w:szCs w:val="28"/>
              </w:rPr>
              <w:t>Об утверждении административного регламента по предоставлению муниципальной услуги «</w:t>
            </w:r>
            <w:bookmarkStart w:id="0" w:name="_Hlk162441034"/>
            <w:r w:rsidR="00360351">
              <w:rPr>
                <w:b/>
                <w:sz w:val="28"/>
                <w:szCs w:val="28"/>
              </w:rPr>
              <w:t xml:space="preserve">Принятие на учет граждан </w:t>
            </w:r>
            <w:proofErr w:type="gramStart"/>
            <w:r w:rsidR="000622E3">
              <w:rPr>
                <w:b/>
                <w:sz w:val="28"/>
                <w:szCs w:val="28"/>
              </w:rPr>
              <w:t xml:space="preserve">в </w:t>
            </w:r>
            <w:r w:rsidR="00C36BAC">
              <w:rPr>
                <w:b/>
                <w:sz w:val="28"/>
                <w:szCs w:val="28"/>
              </w:rPr>
              <w:t>к</w:t>
            </w:r>
            <w:r w:rsidR="000622E3">
              <w:rPr>
                <w:b/>
                <w:sz w:val="28"/>
                <w:szCs w:val="28"/>
              </w:rPr>
              <w:t>ачестве</w:t>
            </w:r>
            <w:proofErr w:type="gramEnd"/>
            <w:r w:rsidR="000622E3">
              <w:rPr>
                <w:b/>
                <w:sz w:val="28"/>
                <w:szCs w:val="28"/>
              </w:rPr>
              <w:t xml:space="preserve"> нуждающихся в жилых помещениях</w:t>
            </w:r>
            <w:bookmarkEnd w:id="0"/>
            <w:r w:rsidRPr="00770A25">
              <w:rPr>
                <w:b/>
                <w:sz w:val="28"/>
                <w:szCs w:val="28"/>
              </w:rPr>
              <w:t xml:space="preserve">» </w:t>
            </w:r>
            <w:r w:rsidR="002909E0">
              <w:rPr>
                <w:b/>
                <w:sz w:val="28"/>
                <w:szCs w:val="28"/>
              </w:rPr>
              <w:t>на территории Лукояновского муниципального округа Нижегородской области</w:t>
            </w:r>
          </w:p>
        </w:tc>
      </w:tr>
      <w:tr w:rsidR="000E24FC" w:rsidRPr="00770A25" w14:paraId="3CA5288B" w14:textId="77777777" w:rsidTr="00362C0E">
        <w:trPr>
          <w:trHeight w:val="427"/>
        </w:trPr>
        <w:tc>
          <w:tcPr>
            <w:tcW w:w="5000" w:type="pct"/>
            <w:gridSpan w:val="4"/>
          </w:tcPr>
          <w:p w14:paraId="1378BCA6" w14:textId="77777777" w:rsidR="000E24FC" w:rsidRPr="00770A25" w:rsidRDefault="000E24FC">
            <w:pPr>
              <w:ind w:right="-1"/>
              <w:jc w:val="center"/>
              <w:rPr>
                <w:sz w:val="28"/>
                <w:szCs w:val="28"/>
              </w:rPr>
            </w:pPr>
          </w:p>
          <w:p w14:paraId="19E9E28E" w14:textId="77777777" w:rsidR="000E24FC" w:rsidRPr="00770A25" w:rsidRDefault="000E24FC" w:rsidP="00362C0E">
            <w:pPr>
              <w:ind w:right="-1"/>
              <w:jc w:val="center"/>
              <w:rPr>
                <w:sz w:val="28"/>
                <w:szCs w:val="28"/>
              </w:rPr>
            </w:pPr>
          </w:p>
        </w:tc>
      </w:tr>
      <w:tr w:rsidR="00362C0E" w:rsidRPr="00770A25" w14:paraId="5A727202" w14:textId="77777777" w:rsidTr="00362C0E">
        <w:trPr>
          <w:trHeight w:val="427"/>
        </w:trPr>
        <w:tc>
          <w:tcPr>
            <w:tcW w:w="5000" w:type="pct"/>
            <w:gridSpan w:val="4"/>
          </w:tcPr>
          <w:p w14:paraId="271136DD" w14:textId="77777777" w:rsidR="00362C0E" w:rsidRPr="00770A25" w:rsidRDefault="00362C0E" w:rsidP="00362C0E">
            <w:pPr>
              <w:ind w:right="-1"/>
              <w:jc w:val="center"/>
              <w:rPr>
                <w:sz w:val="28"/>
                <w:szCs w:val="28"/>
              </w:rPr>
            </w:pPr>
          </w:p>
        </w:tc>
      </w:tr>
    </w:tbl>
    <w:p w14:paraId="738C99A1" w14:textId="2DC967CF" w:rsidR="00362C0E" w:rsidRPr="00770A25" w:rsidRDefault="00E741DB" w:rsidP="00362C0E">
      <w:pPr>
        <w:pStyle w:val="a4"/>
        <w:spacing w:after="0" w:line="360" w:lineRule="auto"/>
        <w:ind w:left="0" w:firstLine="709"/>
        <w:jc w:val="both"/>
        <w:rPr>
          <w:rFonts w:ascii="Times New Roman" w:eastAsia="Times New Roman" w:hAnsi="Times New Roman" w:cs="Times New Roman"/>
          <w:sz w:val="28"/>
          <w:szCs w:val="28"/>
        </w:rPr>
      </w:pPr>
      <w:r w:rsidRPr="00770A25">
        <w:rPr>
          <w:rFonts w:ascii="Times New Roman" w:eastAsia="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EC71CF" w:rsidRPr="00770A25">
        <w:rPr>
          <w:rFonts w:ascii="Times New Roman" w:eastAsia="Times New Roman" w:hAnsi="Times New Roman" w:cs="Times New Roman"/>
          <w:sz w:val="28"/>
          <w:szCs w:val="28"/>
        </w:rPr>
        <w:t>с Жилищным кодексом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исполнения и доступности муниципальной услуги</w:t>
      </w:r>
      <w:r w:rsidR="00362C0E" w:rsidRPr="00770A25">
        <w:rPr>
          <w:rFonts w:ascii="Times New Roman" w:eastAsia="Times New Roman" w:hAnsi="Times New Roman" w:cs="Times New Roman"/>
          <w:sz w:val="28"/>
          <w:szCs w:val="28"/>
        </w:rPr>
        <w:t xml:space="preserve">, администрация Лукояновского муниципального округа </w:t>
      </w:r>
      <w:r w:rsidR="00362C0E" w:rsidRPr="00770A25">
        <w:rPr>
          <w:rFonts w:ascii="Times New Roman" w:eastAsia="Times New Roman" w:hAnsi="Times New Roman" w:cs="Times New Roman"/>
          <w:b/>
          <w:spacing w:val="20"/>
          <w:sz w:val="28"/>
          <w:szCs w:val="28"/>
        </w:rPr>
        <w:t>постановляет:</w:t>
      </w:r>
    </w:p>
    <w:p w14:paraId="05C849D2" w14:textId="5DD3C819" w:rsidR="0098764D" w:rsidRDefault="00362C0E" w:rsidP="0098764D">
      <w:pPr>
        <w:pStyle w:val="a4"/>
        <w:spacing w:after="0" w:line="360" w:lineRule="auto"/>
        <w:ind w:left="0" w:firstLine="709"/>
        <w:jc w:val="both"/>
        <w:rPr>
          <w:rFonts w:ascii="Times New Roman" w:eastAsia="Times New Roman" w:hAnsi="Times New Roman" w:cs="Times New Roman"/>
          <w:sz w:val="28"/>
          <w:szCs w:val="28"/>
        </w:rPr>
      </w:pPr>
      <w:r w:rsidRPr="00770A25">
        <w:rPr>
          <w:rFonts w:ascii="Times New Roman" w:eastAsia="Times New Roman" w:hAnsi="Times New Roman" w:cs="Times New Roman"/>
          <w:sz w:val="28"/>
          <w:szCs w:val="28"/>
        </w:rPr>
        <w:t xml:space="preserve">1. </w:t>
      </w:r>
      <w:bookmarkStart w:id="1" w:name="_Hlk160010788"/>
      <w:bookmarkStart w:id="2" w:name="_Hlk160010712"/>
      <w:r w:rsidR="00AE2436" w:rsidRPr="00770A25">
        <w:rPr>
          <w:rFonts w:ascii="Times New Roman" w:eastAsia="Times New Roman" w:hAnsi="Times New Roman" w:cs="Times New Roman"/>
          <w:sz w:val="28"/>
          <w:szCs w:val="28"/>
        </w:rPr>
        <w:t>У</w:t>
      </w:r>
      <w:r w:rsidR="0098764D" w:rsidRPr="00770A25">
        <w:rPr>
          <w:rFonts w:ascii="Times New Roman" w:eastAsia="Times New Roman" w:hAnsi="Times New Roman" w:cs="Times New Roman"/>
          <w:sz w:val="28"/>
          <w:szCs w:val="28"/>
        </w:rPr>
        <w:t xml:space="preserve">твердить прилагаемый административный регламент </w:t>
      </w:r>
      <w:r w:rsidR="008C5253" w:rsidRPr="00770A25">
        <w:rPr>
          <w:rFonts w:ascii="Times New Roman" w:eastAsia="Times New Roman" w:hAnsi="Times New Roman" w:cs="Times New Roman"/>
          <w:bCs/>
          <w:sz w:val="28"/>
          <w:szCs w:val="28"/>
        </w:rPr>
        <w:t xml:space="preserve">по предоставлению муниципальной услуги </w:t>
      </w:r>
      <w:r w:rsidR="00026D19" w:rsidRPr="00770A25">
        <w:rPr>
          <w:rFonts w:ascii="Times New Roman" w:eastAsia="Times New Roman" w:hAnsi="Times New Roman" w:cs="Times New Roman"/>
          <w:sz w:val="28"/>
          <w:szCs w:val="28"/>
        </w:rPr>
        <w:t>«</w:t>
      </w:r>
      <w:r w:rsidR="000622E3" w:rsidRPr="000622E3">
        <w:rPr>
          <w:rFonts w:ascii="Times New Roman" w:eastAsia="Times New Roman" w:hAnsi="Times New Roman" w:cs="Times New Roman"/>
          <w:sz w:val="28"/>
          <w:szCs w:val="28"/>
        </w:rPr>
        <w:t xml:space="preserve">Принятие на учет граждан </w:t>
      </w:r>
      <w:proofErr w:type="gramStart"/>
      <w:r w:rsidR="000622E3" w:rsidRPr="000622E3">
        <w:rPr>
          <w:rFonts w:ascii="Times New Roman" w:eastAsia="Times New Roman" w:hAnsi="Times New Roman" w:cs="Times New Roman"/>
          <w:sz w:val="28"/>
          <w:szCs w:val="28"/>
        </w:rPr>
        <w:t>в качестве</w:t>
      </w:r>
      <w:proofErr w:type="gramEnd"/>
      <w:r w:rsidR="000622E3" w:rsidRPr="000622E3">
        <w:rPr>
          <w:rFonts w:ascii="Times New Roman" w:eastAsia="Times New Roman" w:hAnsi="Times New Roman" w:cs="Times New Roman"/>
          <w:sz w:val="28"/>
          <w:szCs w:val="28"/>
        </w:rPr>
        <w:t xml:space="preserve"> нуждающихся в жилых помещениях</w:t>
      </w:r>
      <w:r w:rsidR="008A21A2" w:rsidRPr="00770A25">
        <w:rPr>
          <w:rFonts w:ascii="Times New Roman" w:eastAsia="Times New Roman" w:hAnsi="Times New Roman" w:cs="Times New Roman"/>
          <w:sz w:val="28"/>
          <w:szCs w:val="28"/>
        </w:rPr>
        <w:t>»</w:t>
      </w:r>
      <w:r w:rsidR="002909E0">
        <w:rPr>
          <w:rFonts w:ascii="Times New Roman" w:eastAsia="Times New Roman" w:hAnsi="Times New Roman" w:cs="Times New Roman"/>
          <w:sz w:val="28"/>
          <w:szCs w:val="28"/>
        </w:rPr>
        <w:t xml:space="preserve"> на территории Лукояновского муниципального округа Нижегородской области</w:t>
      </w:r>
      <w:r w:rsidR="008C5253" w:rsidRPr="00770A25">
        <w:rPr>
          <w:rFonts w:ascii="Times New Roman" w:eastAsia="Times New Roman" w:hAnsi="Times New Roman" w:cs="Times New Roman"/>
          <w:sz w:val="28"/>
          <w:szCs w:val="28"/>
        </w:rPr>
        <w:t>.</w:t>
      </w:r>
      <w:bookmarkEnd w:id="1"/>
    </w:p>
    <w:bookmarkEnd w:id="2"/>
    <w:p w14:paraId="2B6B8624" w14:textId="77777777" w:rsidR="004279C0" w:rsidRDefault="004279C0"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Признать утратившими силу:</w:t>
      </w:r>
    </w:p>
    <w:p w14:paraId="1B8A8DFF" w14:textId="63321CA9" w:rsidR="006903D4" w:rsidRDefault="004279C0"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Постановление</w:t>
      </w:r>
      <w:r w:rsidR="00F46D32">
        <w:rPr>
          <w:rFonts w:ascii="Times New Roman" w:eastAsia="Times New Roman" w:hAnsi="Times New Roman" w:cs="Times New Roman"/>
          <w:sz w:val="28"/>
          <w:szCs w:val="28"/>
        </w:rPr>
        <w:t xml:space="preserve"> администрации </w:t>
      </w:r>
      <w:proofErr w:type="spellStart"/>
      <w:r w:rsidR="00F46D32">
        <w:rPr>
          <w:rFonts w:ascii="Times New Roman" w:eastAsia="Times New Roman" w:hAnsi="Times New Roman" w:cs="Times New Roman"/>
          <w:sz w:val="28"/>
          <w:szCs w:val="28"/>
        </w:rPr>
        <w:t>Кудеяровского</w:t>
      </w:r>
      <w:proofErr w:type="spellEnd"/>
      <w:r w:rsidR="00F46D32">
        <w:rPr>
          <w:rFonts w:ascii="Times New Roman" w:eastAsia="Times New Roman" w:hAnsi="Times New Roman" w:cs="Times New Roman"/>
          <w:sz w:val="28"/>
          <w:szCs w:val="28"/>
        </w:rPr>
        <w:t xml:space="preserve"> сельсовета от</w:t>
      </w:r>
      <w:r w:rsidR="002072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14.02.2013 г. № 1-п «</w:t>
      </w:r>
      <w:bookmarkStart w:id="3" w:name="_Hlk160011185"/>
      <w:r>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w:t>
      </w:r>
      <w:bookmarkEnd w:id="3"/>
      <w:r>
        <w:rPr>
          <w:rFonts w:ascii="Times New Roman" w:eastAsia="Times New Roman" w:hAnsi="Times New Roman" w:cs="Times New Roman"/>
          <w:sz w:val="28"/>
          <w:szCs w:val="28"/>
        </w:rPr>
        <w:t xml:space="preserve">«Предоставление информации об очередности предоставления жилых помещений на условиях социального найма» на территории </w:t>
      </w:r>
      <w:proofErr w:type="spellStart"/>
      <w:r>
        <w:rPr>
          <w:rFonts w:ascii="Times New Roman" w:eastAsia="Times New Roman" w:hAnsi="Times New Roman" w:cs="Times New Roman"/>
          <w:sz w:val="28"/>
          <w:szCs w:val="28"/>
        </w:rPr>
        <w:t>Кудеяровского</w:t>
      </w:r>
      <w:proofErr w:type="spellEnd"/>
      <w:r>
        <w:rPr>
          <w:rFonts w:ascii="Times New Roman" w:eastAsia="Times New Roman" w:hAnsi="Times New Roman" w:cs="Times New Roman"/>
          <w:sz w:val="28"/>
          <w:szCs w:val="28"/>
        </w:rPr>
        <w:t xml:space="preserve"> сельсовета (</w:t>
      </w:r>
      <w:r w:rsidR="002A3D24">
        <w:rPr>
          <w:rFonts w:ascii="Times New Roman" w:eastAsia="Times New Roman" w:hAnsi="Times New Roman" w:cs="Times New Roman"/>
          <w:sz w:val="28"/>
          <w:szCs w:val="28"/>
        </w:rPr>
        <w:t>изменения от</w:t>
      </w:r>
      <w:r>
        <w:rPr>
          <w:rFonts w:ascii="Times New Roman" w:eastAsia="Times New Roman" w:hAnsi="Times New Roman" w:cs="Times New Roman"/>
          <w:sz w:val="28"/>
          <w:szCs w:val="28"/>
        </w:rPr>
        <w:t xml:space="preserve"> 03.02.2016 г. № 7-</w:t>
      </w:r>
      <w:r w:rsidR="002A3D24">
        <w:rPr>
          <w:rFonts w:ascii="Times New Roman" w:eastAsia="Times New Roman" w:hAnsi="Times New Roman" w:cs="Times New Roman"/>
          <w:sz w:val="28"/>
          <w:szCs w:val="28"/>
        </w:rPr>
        <w:t>п, от</w:t>
      </w:r>
      <w:r>
        <w:rPr>
          <w:rFonts w:ascii="Times New Roman" w:eastAsia="Times New Roman" w:hAnsi="Times New Roman" w:cs="Times New Roman"/>
          <w:sz w:val="28"/>
          <w:szCs w:val="28"/>
        </w:rPr>
        <w:t xml:space="preserve"> 26.09.2016 г. № </w:t>
      </w:r>
      <w:r w:rsidR="006903D4">
        <w:rPr>
          <w:rFonts w:ascii="Times New Roman" w:eastAsia="Times New Roman" w:hAnsi="Times New Roman" w:cs="Times New Roman"/>
          <w:sz w:val="28"/>
          <w:szCs w:val="28"/>
        </w:rPr>
        <w:t>30-п);</w:t>
      </w:r>
    </w:p>
    <w:p w14:paraId="67915AAE" w14:textId="6D79F1CE" w:rsidR="006903D4" w:rsidRDefault="006903D4"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bookmarkStart w:id="4" w:name="_Hlk160011340"/>
      <w:r w:rsidR="00F46D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sidR="00F46D32">
        <w:rPr>
          <w:rFonts w:ascii="Times New Roman" w:eastAsia="Times New Roman" w:hAnsi="Times New Roman" w:cs="Times New Roman"/>
          <w:sz w:val="28"/>
          <w:szCs w:val="28"/>
        </w:rPr>
        <w:t xml:space="preserve"> администрации </w:t>
      </w:r>
      <w:proofErr w:type="spellStart"/>
      <w:r w:rsidR="00F46D32" w:rsidRPr="00F46D32">
        <w:rPr>
          <w:rFonts w:ascii="Times New Roman" w:eastAsia="Times New Roman" w:hAnsi="Times New Roman" w:cs="Times New Roman"/>
          <w:sz w:val="28"/>
          <w:szCs w:val="28"/>
        </w:rPr>
        <w:t>Тольско-Майданского</w:t>
      </w:r>
      <w:proofErr w:type="spellEnd"/>
      <w:r w:rsidR="00F46D32" w:rsidRPr="00F46D32">
        <w:rPr>
          <w:rFonts w:ascii="Times New Roman" w:eastAsia="Times New Roman" w:hAnsi="Times New Roman" w:cs="Times New Roman"/>
          <w:sz w:val="28"/>
          <w:szCs w:val="28"/>
        </w:rPr>
        <w:t xml:space="preserve"> сельсовета </w:t>
      </w:r>
      <w:r w:rsidR="00F46D32">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07.02.2013 г. № 5-п «</w:t>
      </w:r>
      <w:r w:rsidRPr="006903D4">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w:t>
      </w:r>
      <w:r>
        <w:rPr>
          <w:rFonts w:ascii="Times New Roman" w:eastAsia="Times New Roman" w:hAnsi="Times New Roman" w:cs="Times New Roman"/>
          <w:sz w:val="28"/>
          <w:szCs w:val="28"/>
        </w:rPr>
        <w:t xml:space="preserve"> «Прием заявлений, документов, а </w:t>
      </w:r>
      <w:r w:rsidR="002A3D24">
        <w:rPr>
          <w:rFonts w:ascii="Times New Roman" w:eastAsia="Times New Roman" w:hAnsi="Times New Roman" w:cs="Times New Roman"/>
          <w:sz w:val="28"/>
          <w:szCs w:val="28"/>
        </w:rPr>
        <w:t>также</w:t>
      </w:r>
      <w:r>
        <w:rPr>
          <w:rFonts w:ascii="Times New Roman" w:eastAsia="Times New Roman" w:hAnsi="Times New Roman" w:cs="Times New Roman"/>
          <w:sz w:val="28"/>
          <w:szCs w:val="28"/>
        </w:rPr>
        <w:t xml:space="preserve"> постановка граждан на учет в качестве нуждающихся в жилых помещениях» на территории </w:t>
      </w:r>
      <w:proofErr w:type="spellStart"/>
      <w:r>
        <w:rPr>
          <w:rFonts w:ascii="Times New Roman" w:eastAsia="Times New Roman" w:hAnsi="Times New Roman" w:cs="Times New Roman"/>
          <w:sz w:val="28"/>
          <w:szCs w:val="28"/>
        </w:rPr>
        <w:t>Тольско-Майданского</w:t>
      </w:r>
      <w:proofErr w:type="spellEnd"/>
      <w:r>
        <w:rPr>
          <w:rFonts w:ascii="Times New Roman" w:eastAsia="Times New Roman" w:hAnsi="Times New Roman" w:cs="Times New Roman"/>
          <w:sz w:val="28"/>
          <w:szCs w:val="28"/>
        </w:rPr>
        <w:t xml:space="preserve"> сельсовета»</w:t>
      </w:r>
      <w:bookmarkEnd w:id="4"/>
      <w:r>
        <w:rPr>
          <w:rFonts w:ascii="Times New Roman" w:eastAsia="Times New Roman" w:hAnsi="Times New Roman" w:cs="Times New Roman"/>
          <w:sz w:val="28"/>
          <w:szCs w:val="28"/>
        </w:rPr>
        <w:t>;</w:t>
      </w:r>
    </w:p>
    <w:p w14:paraId="77CB66FD" w14:textId="1871C1F0" w:rsidR="006903D4" w:rsidRDefault="006903D4"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03D4">
        <w:rPr>
          <w:rFonts w:ascii="Times New Roman" w:eastAsia="Times New Roman" w:hAnsi="Times New Roman" w:cs="Times New Roman"/>
          <w:sz w:val="28"/>
          <w:szCs w:val="28"/>
        </w:rPr>
        <w:t xml:space="preserve">Постановление </w:t>
      </w:r>
      <w:r w:rsidR="00717E3A">
        <w:rPr>
          <w:rFonts w:ascii="Times New Roman" w:eastAsia="Times New Roman" w:hAnsi="Times New Roman" w:cs="Times New Roman"/>
          <w:sz w:val="28"/>
          <w:szCs w:val="28"/>
        </w:rPr>
        <w:t xml:space="preserve">администрации </w:t>
      </w:r>
      <w:proofErr w:type="spellStart"/>
      <w:r w:rsidR="00717E3A" w:rsidRPr="00717E3A">
        <w:rPr>
          <w:rFonts w:ascii="Times New Roman" w:eastAsia="Times New Roman" w:hAnsi="Times New Roman" w:cs="Times New Roman"/>
          <w:sz w:val="28"/>
          <w:szCs w:val="28"/>
        </w:rPr>
        <w:t>Шандровского</w:t>
      </w:r>
      <w:proofErr w:type="spellEnd"/>
      <w:r w:rsidR="00717E3A" w:rsidRPr="00717E3A">
        <w:rPr>
          <w:rFonts w:ascii="Times New Roman" w:eastAsia="Times New Roman" w:hAnsi="Times New Roman" w:cs="Times New Roman"/>
          <w:sz w:val="28"/>
          <w:szCs w:val="28"/>
        </w:rPr>
        <w:t xml:space="preserve"> сельсовета </w:t>
      </w:r>
      <w:r w:rsidRPr="006903D4">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14</w:t>
      </w:r>
      <w:r w:rsidRPr="006903D4">
        <w:rPr>
          <w:rFonts w:ascii="Times New Roman" w:eastAsia="Times New Roman" w:hAnsi="Times New Roman" w:cs="Times New Roman"/>
          <w:sz w:val="28"/>
          <w:szCs w:val="28"/>
        </w:rPr>
        <w:t xml:space="preserve">.02.2013 г. № </w:t>
      </w:r>
      <w:r>
        <w:rPr>
          <w:rFonts w:ascii="Times New Roman" w:eastAsia="Times New Roman" w:hAnsi="Times New Roman" w:cs="Times New Roman"/>
          <w:sz w:val="28"/>
          <w:szCs w:val="28"/>
        </w:rPr>
        <w:t>3</w:t>
      </w:r>
      <w:r w:rsidRPr="006903D4">
        <w:rPr>
          <w:rFonts w:ascii="Times New Roman" w:eastAsia="Times New Roman" w:hAnsi="Times New Roman" w:cs="Times New Roman"/>
          <w:sz w:val="28"/>
          <w:szCs w:val="28"/>
        </w:rPr>
        <w:t xml:space="preserve">-п </w:t>
      </w:r>
      <w:r>
        <w:rPr>
          <w:rFonts w:ascii="Times New Roman" w:eastAsia="Times New Roman" w:hAnsi="Times New Roman" w:cs="Times New Roman"/>
          <w:sz w:val="28"/>
          <w:szCs w:val="28"/>
        </w:rPr>
        <w:t>«</w:t>
      </w:r>
      <w:r w:rsidRPr="006903D4">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«Прием заявлений, документов, а </w:t>
      </w:r>
      <w:r w:rsidR="002A3D24" w:rsidRPr="006903D4">
        <w:rPr>
          <w:rFonts w:ascii="Times New Roman" w:eastAsia="Times New Roman" w:hAnsi="Times New Roman" w:cs="Times New Roman"/>
          <w:sz w:val="28"/>
          <w:szCs w:val="28"/>
        </w:rPr>
        <w:t>также</w:t>
      </w:r>
      <w:r w:rsidRPr="006903D4">
        <w:rPr>
          <w:rFonts w:ascii="Times New Roman" w:eastAsia="Times New Roman" w:hAnsi="Times New Roman" w:cs="Times New Roman"/>
          <w:sz w:val="28"/>
          <w:szCs w:val="28"/>
        </w:rPr>
        <w:t xml:space="preserve"> постановка граждан на учет в качестве нуждающихся в жилых помещениях» на территории </w:t>
      </w:r>
      <w:bookmarkStart w:id="5" w:name="_Hlk162507364"/>
      <w:proofErr w:type="spellStart"/>
      <w:r>
        <w:rPr>
          <w:rFonts w:ascii="Times New Roman" w:eastAsia="Times New Roman" w:hAnsi="Times New Roman" w:cs="Times New Roman"/>
          <w:sz w:val="28"/>
          <w:szCs w:val="28"/>
        </w:rPr>
        <w:t>Шандровского</w:t>
      </w:r>
      <w:proofErr w:type="spellEnd"/>
      <w:r w:rsidRPr="006903D4">
        <w:rPr>
          <w:rFonts w:ascii="Times New Roman" w:eastAsia="Times New Roman" w:hAnsi="Times New Roman" w:cs="Times New Roman"/>
          <w:sz w:val="28"/>
          <w:szCs w:val="28"/>
        </w:rPr>
        <w:t xml:space="preserve"> сельсовета</w:t>
      </w:r>
      <w:bookmarkEnd w:id="5"/>
      <w:r w:rsidRPr="006903D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697A38B" w14:textId="21F4F8B2" w:rsidR="006903D4" w:rsidRDefault="006903D4"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03D4">
        <w:rPr>
          <w:rFonts w:ascii="Times New Roman" w:eastAsia="Times New Roman" w:hAnsi="Times New Roman" w:cs="Times New Roman"/>
          <w:sz w:val="28"/>
          <w:szCs w:val="28"/>
        </w:rPr>
        <w:t>Постановление</w:t>
      </w:r>
      <w:r w:rsidR="00717E3A">
        <w:rPr>
          <w:rFonts w:ascii="Times New Roman" w:eastAsia="Times New Roman" w:hAnsi="Times New Roman" w:cs="Times New Roman"/>
          <w:sz w:val="28"/>
          <w:szCs w:val="28"/>
        </w:rPr>
        <w:t xml:space="preserve"> администрации </w:t>
      </w:r>
      <w:proofErr w:type="spellStart"/>
      <w:r w:rsidR="00717E3A" w:rsidRPr="00717E3A">
        <w:rPr>
          <w:rFonts w:ascii="Times New Roman" w:eastAsia="Times New Roman" w:hAnsi="Times New Roman" w:cs="Times New Roman"/>
          <w:sz w:val="28"/>
          <w:szCs w:val="28"/>
        </w:rPr>
        <w:t>Большемаресьевского</w:t>
      </w:r>
      <w:proofErr w:type="spellEnd"/>
      <w:r w:rsidR="00717E3A" w:rsidRPr="00717E3A">
        <w:rPr>
          <w:rFonts w:ascii="Times New Roman" w:eastAsia="Times New Roman" w:hAnsi="Times New Roman" w:cs="Times New Roman"/>
          <w:sz w:val="28"/>
          <w:szCs w:val="28"/>
        </w:rPr>
        <w:t xml:space="preserve"> сельсовета</w:t>
      </w:r>
      <w:r w:rsidRPr="006903D4">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14</w:t>
      </w:r>
      <w:r w:rsidRPr="006903D4">
        <w:rPr>
          <w:rFonts w:ascii="Times New Roman" w:eastAsia="Times New Roman" w:hAnsi="Times New Roman" w:cs="Times New Roman"/>
          <w:sz w:val="28"/>
          <w:szCs w:val="28"/>
        </w:rPr>
        <w:t xml:space="preserve">.02.2013 г. № </w:t>
      </w:r>
      <w:r>
        <w:rPr>
          <w:rFonts w:ascii="Times New Roman" w:eastAsia="Times New Roman" w:hAnsi="Times New Roman" w:cs="Times New Roman"/>
          <w:sz w:val="28"/>
          <w:szCs w:val="28"/>
        </w:rPr>
        <w:t>8</w:t>
      </w:r>
      <w:r w:rsidRPr="006903D4">
        <w:rPr>
          <w:rFonts w:ascii="Times New Roman" w:eastAsia="Times New Roman" w:hAnsi="Times New Roman" w:cs="Times New Roman"/>
          <w:sz w:val="28"/>
          <w:szCs w:val="28"/>
        </w:rPr>
        <w:t xml:space="preserve">-п </w:t>
      </w:r>
      <w:r>
        <w:rPr>
          <w:rFonts w:ascii="Times New Roman" w:eastAsia="Times New Roman" w:hAnsi="Times New Roman" w:cs="Times New Roman"/>
          <w:sz w:val="28"/>
          <w:szCs w:val="28"/>
        </w:rPr>
        <w:t>«</w:t>
      </w:r>
      <w:r w:rsidRPr="006903D4">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«Прием заявлений, документов, а </w:t>
      </w:r>
      <w:r w:rsidR="002A3D24" w:rsidRPr="006903D4">
        <w:rPr>
          <w:rFonts w:ascii="Times New Roman" w:eastAsia="Times New Roman" w:hAnsi="Times New Roman" w:cs="Times New Roman"/>
          <w:sz w:val="28"/>
          <w:szCs w:val="28"/>
        </w:rPr>
        <w:t>также</w:t>
      </w:r>
      <w:r w:rsidRPr="006903D4">
        <w:rPr>
          <w:rFonts w:ascii="Times New Roman" w:eastAsia="Times New Roman" w:hAnsi="Times New Roman" w:cs="Times New Roman"/>
          <w:sz w:val="28"/>
          <w:szCs w:val="28"/>
        </w:rPr>
        <w:t xml:space="preserve"> постановка граждан на учет в качестве нуждающихся в жилых помещениях» на территории </w:t>
      </w:r>
      <w:proofErr w:type="spellStart"/>
      <w:r>
        <w:rPr>
          <w:rFonts w:ascii="Times New Roman" w:eastAsia="Times New Roman" w:hAnsi="Times New Roman" w:cs="Times New Roman"/>
          <w:sz w:val="28"/>
          <w:szCs w:val="28"/>
        </w:rPr>
        <w:t>Большемаресьевского</w:t>
      </w:r>
      <w:proofErr w:type="spellEnd"/>
      <w:r w:rsidRPr="006903D4">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w:t>
      </w:r>
    </w:p>
    <w:p w14:paraId="45B7E937" w14:textId="4A011ACE" w:rsidR="002A3D24" w:rsidRDefault="006903D4"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6903D4">
        <w:rPr>
          <w:rFonts w:ascii="Times New Roman" w:eastAsia="Times New Roman" w:hAnsi="Times New Roman" w:cs="Times New Roman"/>
          <w:sz w:val="28"/>
          <w:szCs w:val="28"/>
        </w:rPr>
        <w:t>Постановление</w:t>
      </w:r>
      <w:r w:rsidR="00717E3A">
        <w:rPr>
          <w:rFonts w:ascii="Times New Roman" w:eastAsia="Times New Roman" w:hAnsi="Times New Roman" w:cs="Times New Roman"/>
          <w:sz w:val="28"/>
          <w:szCs w:val="28"/>
        </w:rPr>
        <w:t xml:space="preserve"> администрации города Лукоянова</w:t>
      </w:r>
      <w:r w:rsidRPr="006903D4">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11.09</w:t>
      </w:r>
      <w:r w:rsidRPr="006903D4">
        <w:rPr>
          <w:rFonts w:ascii="Times New Roman" w:eastAsia="Times New Roman" w:hAnsi="Times New Roman" w:cs="Times New Roman"/>
          <w:sz w:val="28"/>
          <w:szCs w:val="28"/>
        </w:rPr>
        <w:t>.201</w:t>
      </w:r>
      <w:r>
        <w:rPr>
          <w:rFonts w:ascii="Times New Roman" w:eastAsia="Times New Roman" w:hAnsi="Times New Roman" w:cs="Times New Roman"/>
          <w:sz w:val="28"/>
          <w:szCs w:val="28"/>
        </w:rPr>
        <w:t>2</w:t>
      </w:r>
      <w:r w:rsidRPr="006903D4">
        <w:rPr>
          <w:rFonts w:ascii="Times New Roman" w:eastAsia="Times New Roman" w:hAnsi="Times New Roman" w:cs="Times New Roman"/>
          <w:sz w:val="28"/>
          <w:szCs w:val="28"/>
        </w:rPr>
        <w:t xml:space="preserve"> г. № </w:t>
      </w:r>
      <w:r>
        <w:rPr>
          <w:rFonts w:ascii="Times New Roman" w:eastAsia="Times New Roman" w:hAnsi="Times New Roman" w:cs="Times New Roman"/>
          <w:sz w:val="28"/>
          <w:szCs w:val="28"/>
        </w:rPr>
        <w:t>72</w:t>
      </w:r>
      <w:r w:rsidRPr="006903D4">
        <w:rPr>
          <w:rFonts w:ascii="Times New Roman" w:eastAsia="Times New Roman" w:hAnsi="Times New Roman" w:cs="Times New Roman"/>
          <w:sz w:val="28"/>
          <w:szCs w:val="28"/>
        </w:rPr>
        <w:t>-</w:t>
      </w:r>
      <w:r w:rsidR="002A3D24" w:rsidRPr="006903D4">
        <w:rPr>
          <w:rFonts w:ascii="Times New Roman" w:eastAsia="Times New Roman" w:hAnsi="Times New Roman" w:cs="Times New Roman"/>
          <w:sz w:val="28"/>
          <w:szCs w:val="28"/>
        </w:rPr>
        <w:t>п об</w:t>
      </w:r>
      <w:r w:rsidRPr="006903D4">
        <w:rPr>
          <w:rFonts w:ascii="Times New Roman" w:eastAsia="Times New Roman" w:hAnsi="Times New Roman" w:cs="Times New Roman"/>
          <w:sz w:val="28"/>
          <w:szCs w:val="28"/>
        </w:rPr>
        <w:t xml:space="preserve"> утверждении административного регламента </w:t>
      </w:r>
      <w:r>
        <w:rPr>
          <w:rFonts w:ascii="Times New Roman" w:eastAsia="Times New Roman" w:hAnsi="Times New Roman" w:cs="Times New Roman"/>
          <w:sz w:val="28"/>
          <w:szCs w:val="28"/>
        </w:rPr>
        <w:t xml:space="preserve">администрации города </w:t>
      </w:r>
      <w:r w:rsidR="002A3D24">
        <w:rPr>
          <w:rFonts w:ascii="Times New Roman" w:eastAsia="Times New Roman" w:hAnsi="Times New Roman" w:cs="Times New Roman"/>
          <w:sz w:val="28"/>
          <w:szCs w:val="28"/>
        </w:rPr>
        <w:t>Лукоянова по</w:t>
      </w:r>
      <w:r>
        <w:rPr>
          <w:rFonts w:ascii="Times New Roman" w:eastAsia="Times New Roman" w:hAnsi="Times New Roman" w:cs="Times New Roman"/>
          <w:sz w:val="28"/>
          <w:szCs w:val="28"/>
        </w:rPr>
        <w:t xml:space="preserve"> исполнению муниципальной функции </w:t>
      </w:r>
      <w:r w:rsidRPr="006903D4">
        <w:rPr>
          <w:rFonts w:ascii="Times New Roman" w:eastAsia="Times New Roman" w:hAnsi="Times New Roman" w:cs="Times New Roman"/>
          <w:sz w:val="28"/>
          <w:szCs w:val="28"/>
        </w:rPr>
        <w:t xml:space="preserve">«Прием заявлений, документов, а </w:t>
      </w:r>
      <w:r w:rsidR="002A3D24" w:rsidRPr="006903D4">
        <w:rPr>
          <w:rFonts w:ascii="Times New Roman" w:eastAsia="Times New Roman" w:hAnsi="Times New Roman" w:cs="Times New Roman"/>
          <w:sz w:val="28"/>
          <w:szCs w:val="28"/>
        </w:rPr>
        <w:t>также</w:t>
      </w:r>
      <w:r w:rsidRPr="006903D4">
        <w:rPr>
          <w:rFonts w:ascii="Times New Roman" w:eastAsia="Times New Roman" w:hAnsi="Times New Roman" w:cs="Times New Roman"/>
          <w:sz w:val="28"/>
          <w:szCs w:val="28"/>
        </w:rPr>
        <w:t xml:space="preserve"> постановка граждан на учет в качестве нуждающихся в жилых помещениях»</w:t>
      </w:r>
      <w:r>
        <w:rPr>
          <w:rFonts w:ascii="Times New Roman" w:eastAsia="Times New Roman" w:hAnsi="Times New Roman" w:cs="Times New Roman"/>
          <w:sz w:val="28"/>
          <w:szCs w:val="28"/>
        </w:rPr>
        <w:t>;</w:t>
      </w:r>
    </w:p>
    <w:p w14:paraId="3D0DE529" w14:textId="45A34C54" w:rsidR="002A3D24" w:rsidRDefault="002A3D24"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3D24">
        <w:rPr>
          <w:rFonts w:ascii="Times New Roman" w:eastAsia="Times New Roman" w:hAnsi="Times New Roman" w:cs="Times New Roman"/>
          <w:sz w:val="28"/>
          <w:szCs w:val="28"/>
        </w:rPr>
        <w:t>Постановление</w:t>
      </w:r>
      <w:r w:rsidR="000F62DA">
        <w:rPr>
          <w:rFonts w:ascii="Times New Roman" w:eastAsia="Times New Roman" w:hAnsi="Times New Roman" w:cs="Times New Roman"/>
          <w:sz w:val="28"/>
          <w:szCs w:val="28"/>
        </w:rPr>
        <w:t xml:space="preserve"> администрации </w:t>
      </w:r>
      <w:r w:rsidR="000F62DA" w:rsidRPr="000F62DA">
        <w:rPr>
          <w:rFonts w:ascii="Times New Roman" w:eastAsia="Times New Roman" w:hAnsi="Times New Roman" w:cs="Times New Roman"/>
          <w:sz w:val="28"/>
          <w:szCs w:val="28"/>
        </w:rPr>
        <w:t>Лопатинского сельсовета</w:t>
      </w:r>
      <w:r w:rsidRPr="002A3D24">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14</w:t>
      </w:r>
      <w:r w:rsidRPr="002A3D24">
        <w:rPr>
          <w:rFonts w:ascii="Times New Roman" w:eastAsia="Times New Roman" w:hAnsi="Times New Roman" w:cs="Times New Roman"/>
          <w:sz w:val="28"/>
          <w:szCs w:val="28"/>
        </w:rPr>
        <w:t xml:space="preserve">.02.2013 г. № </w:t>
      </w:r>
      <w:r>
        <w:rPr>
          <w:rFonts w:ascii="Times New Roman" w:eastAsia="Times New Roman" w:hAnsi="Times New Roman" w:cs="Times New Roman"/>
          <w:sz w:val="28"/>
          <w:szCs w:val="28"/>
        </w:rPr>
        <w:t>3</w:t>
      </w:r>
      <w:r w:rsidRPr="002A3D24">
        <w:rPr>
          <w:rFonts w:ascii="Times New Roman" w:eastAsia="Times New Roman" w:hAnsi="Times New Roman" w:cs="Times New Roman"/>
          <w:sz w:val="28"/>
          <w:szCs w:val="28"/>
        </w:rPr>
        <w:t xml:space="preserve">-п </w:t>
      </w:r>
      <w:r>
        <w:rPr>
          <w:rFonts w:ascii="Times New Roman" w:eastAsia="Times New Roman" w:hAnsi="Times New Roman" w:cs="Times New Roman"/>
          <w:sz w:val="28"/>
          <w:szCs w:val="28"/>
        </w:rPr>
        <w:t>«</w:t>
      </w:r>
      <w:r w:rsidRPr="002A3D24">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на территории </w:t>
      </w:r>
      <w:r>
        <w:rPr>
          <w:rFonts w:ascii="Times New Roman" w:eastAsia="Times New Roman" w:hAnsi="Times New Roman" w:cs="Times New Roman"/>
          <w:sz w:val="28"/>
          <w:szCs w:val="28"/>
        </w:rPr>
        <w:t>Лопатинского</w:t>
      </w:r>
      <w:r w:rsidRPr="002A3D24">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w:t>
      </w:r>
    </w:p>
    <w:p w14:paraId="72AD8358" w14:textId="08FE4918" w:rsidR="002A3D24" w:rsidRDefault="002A3D24" w:rsidP="004279C0">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3D24">
        <w:rPr>
          <w:rFonts w:ascii="Times New Roman" w:eastAsia="Times New Roman" w:hAnsi="Times New Roman" w:cs="Times New Roman"/>
          <w:sz w:val="28"/>
          <w:szCs w:val="28"/>
        </w:rPr>
        <w:t xml:space="preserve">Постановление </w:t>
      </w:r>
      <w:r w:rsidR="000F62DA">
        <w:rPr>
          <w:rFonts w:ascii="Times New Roman" w:eastAsia="Times New Roman" w:hAnsi="Times New Roman" w:cs="Times New Roman"/>
          <w:sz w:val="28"/>
          <w:szCs w:val="28"/>
        </w:rPr>
        <w:t xml:space="preserve">администрации </w:t>
      </w:r>
      <w:proofErr w:type="spellStart"/>
      <w:r w:rsidR="000F62DA" w:rsidRPr="000F62DA">
        <w:rPr>
          <w:rFonts w:ascii="Times New Roman" w:eastAsia="Times New Roman" w:hAnsi="Times New Roman" w:cs="Times New Roman"/>
          <w:sz w:val="28"/>
          <w:szCs w:val="28"/>
        </w:rPr>
        <w:t>р.п</w:t>
      </w:r>
      <w:proofErr w:type="spellEnd"/>
      <w:r w:rsidR="000F62DA" w:rsidRPr="000F62DA">
        <w:rPr>
          <w:rFonts w:ascii="Times New Roman" w:eastAsia="Times New Roman" w:hAnsi="Times New Roman" w:cs="Times New Roman"/>
          <w:sz w:val="28"/>
          <w:szCs w:val="28"/>
        </w:rPr>
        <w:t xml:space="preserve">. им. Степана Разина </w:t>
      </w:r>
      <w:r w:rsidRPr="002A3D24">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14</w:t>
      </w:r>
      <w:r w:rsidRPr="002A3D24">
        <w:rPr>
          <w:rFonts w:ascii="Times New Roman" w:eastAsia="Times New Roman" w:hAnsi="Times New Roman" w:cs="Times New Roman"/>
          <w:sz w:val="28"/>
          <w:szCs w:val="28"/>
        </w:rPr>
        <w:t xml:space="preserve">.02.2013 г. № </w:t>
      </w:r>
      <w:r>
        <w:rPr>
          <w:rFonts w:ascii="Times New Roman" w:eastAsia="Times New Roman" w:hAnsi="Times New Roman" w:cs="Times New Roman"/>
          <w:sz w:val="28"/>
          <w:szCs w:val="28"/>
        </w:rPr>
        <w:t>7</w:t>
      </w:r>
      <w:r w:rsidRPr="002A3D24">
        <w:rPr>
          <w:rFonts w:ascii="Times New Roman" w:eastAsia="Times New Roman" w:hAnsi="Times New Roman" w:cs="Times New Roman"/>
          <w:sz w:val="28"/>
          <w:szCs w:val="28"/>
        </w:rPr>
        <w:t xml:space="preserve">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на территории </w:t>
      </w:r>
      <w:proofErr w:type="spellStart"/>
      <w:r>
        <w:rPr>
          <w:rFonts w:ascii="Times New Roman" w:eastAsia="Times New Roman" w:hAnsi="Times New Roman" w:cs="Times New Roman"/>
          <w:sz w:val="28"/>
          <w:szCs w:val="28"/>
        </w:rPr>
        <w:t>р.п</w:t>
      </w:r>
      <w:proofErr w:type="spellEnd"/>
      <w:r>
        <w:rPr>
          <w:rFonts w:ascii="Times New Roman" w:eastAsia="Times New Roman" w:hAnsi="Times New Roman" w:cs="Times New Roman"/>
          <w:sz w:val="28"/>
          <w:szCs w:val="28"/>
        </w:rPr>
        <w:t>. им. Степана Разина</w:t>
      </w:r>
      <w:r w:rsidRPr="002A3D2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69EFC36" w14:textId="42FC23B3" w:rsidR="004279C0" w:rsidRPr="00770A25" w:rsidRDefault="002A3D24" w:rsidP="0098764D">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2A3D24">
        <w:rPr>
          <w:rFonts w:ascii="Times New Roman" w:eastAsia="Times New Roman" w:hAnsi="Times New Roman" w:cs="Times New Roman"/>
          <w:sz w:val="28"/>
          <w:szCs w:val="28"/>
        </w:rPr>
        <w:t xml:space="preserve">Постановление </w:t>
      </w:r>
      <w:r w:rsidR="000F62DA">
        <w:rPr>
          <w:rFonts w:ascii="Times New Roman" w:eastAsia="Times New Roman" w:hAnsi="Times New Roman" w:cs="Times New Roman"/>
          <w:sz w:val="28"/>
          <w:szCs w:val="28"/>
        </w:rPr>
        <w:t xml:space="preserve">администрации </w:t>
      </w:r>
      <w:proofErr w:type="spellStart"/>
      <w:r w:rsidR="000F62DA" w:rsidRPr="000F62DA">
        <w:rPr>
          <w:rFonts w:ascii="Times New Roman" w:eastAsia="Times New Roman" w:hAnsi="Times New Roman" w:cs="Times New Roman"/>
          <w:sz w:val="28"/>
          <w:szCs w:val="28"/>
        </w:rPr>
        <w:t>Большеарского</w:t>
      </w:r>
      <w:proofErr w:type="spellEnd"/>
      <w:r w:rsidR="000F62DA" w:rsidRPr="000F62DA">
        <w:rPr>
          <w:rFonts w:ascii="Times New Roman" w:eastAsia="Times New Roman" w:hAnsi="Times New Roman" w:cs="Times New Roman"/>
          <w:sz w:val="28"/>
          <w:szCs w:val="28"/>
        </w:rPr>
        <w:t xml:space="preserve"> сельсовета </w:t>
      </w:r>
      <w:r w:rsidRPr="002A3D24">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14</w:t>
      </w:r>
      <w:r w:rsidRPr="002A3D24">
        <w:rPr>
          <w:rFonts w:ascii="Times New Roman" w:eastAsia="Times New Roman" w:hAnsi="Times New Roman" w:cs="Times New Roman"/>
          <w:sz w:val="28"/>
          <w:szCs w:val="28"/>
        </w:rPr>
        <w:t xml:space="preserve">.02.2013 г. № </w:t>
      </w:r>
      <w:r>
        <w:rPr>
          <w:rFonts w:ascii="Times New Roman" w:eastAsia="Times New Roman" w:hAnsi="Times New Roman" w:cs="Times New Roman"/>
          <w:sz w:val="28"/>
          <w:szCs w:val="28"/>
        </w:rPr>
        <w:t>7</w:t>
      </w:r>
      <w:r w:rsidRPr="002A3D24">
        <w:rPr>
          <w:rFonts w:ascii="Times New Roman" w:eastAsia="Times New Roman" w:hAnsi="Times New Roman" w:cs="Times New Roman"/>
          <w:sz w:val="28"/>
          <w:szCs w:val="28"/>
        </w:rPr>
        <w:t xml:space="preserve">-п </w:t>
      </w:r>
      <w:r>
        <w:rPr>
          <w:rFonts w:ascii="Times New Roman" w:eastAsia="Times New Roman" w:hAnsi="Times New Roman" w:cs="Times New Roman"/>
          <w:sz w:val="28"/>
          <w:szCs w:val="28"/>
        </w:rPr>
        <w:t>«</w:t>
      </w:r>
      <w:r w:rsidRPr="002A3D24">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«Прием заявлений, документов, а </w:t>
      </w:r>
      <w:r w:rsidR="00207218" w:rsidRPr="002A3D24">
        <w:rPr>
          <w:rFonts w:ascii="Times New Roman" w:eastAsia="Times New Roman" w:hAnsi="Times New Roman" w:cs="Times New Roman"/>
          <w:sz w:val="28"/>
          <w:szCs w:val="28"/>
        </w:rPr>
        <w:t>также</w:t>
      </w:r>
      <w:r w:rsidRPr="002A3D24">
        <w:rPr>
          <w:rFonts w:ascii="Times New Roman" w:eastAsia="Times New Roman" w:hAnsi="Times New Roman" w:cs="Times New Roman"/>
          <w:sz w:val="28"/>
          <w:szCs w:val="28"/>
        </w:rPr>
        <w:t xml:space="preserve"> постановка граждан на учет в качестве нуждающихся в жилых помещениях» на территории </w:t>
      </w:r>
      <w:proofErr w:type="spellStart"/>
      <w:r>
        <w:rPr>
          <w:rFonts w:ascii="Times New Roman" w:eastAsia="Times New Roman" w:hAnsi="Times New Roman" w:cs="Times New Roman"/>
          <w:sz w:val="28"/>
          <w:szCs w:val="28"/>
        </w:rPr>
        <w:t>Большеарского</w:t>
      </w:r>
      <w:proofErr w:type="spellEnd"/>
      <w:r w:rsidRPr="002A3D24">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w:t>
      </w:r>
      <w:r w:rsidR="006903D4" w:rsidRPr="006903D4">
        <w:rPr>
          <w:rFonts w:ascii="Times New Roman" w:eastAsia="Times New Roman" w:hAnsi="Times New Roman" w:cs="Times New Roman"/>
          <w:sz w:val="28"/>
          <w:szCs w:val="28"/>
        </w:rPr>
        <w:t xml:space="preserve"> </w:t>
      </w:r>
    </w:p>
    <w:p w14:paraId="567BD422" w14:textId="4A66096D" w:rsidR="00230617" w:rsidRPr="00770A25" w:rsidRDefault="002A3D24" w:rsidP="0098764D">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30617" w:rsidRPr="00770A25">
        <w:rPr>
          <w:rFonts w:ascii="Times New Roman" w:eastAsia="Times New Roman" w:hAnsi="Times New Roman" w:cs="Times New Roman"/>
          <w:sz w:val="28"/>
          <w:szCs w:val="28"/>
        </w:rPr>
        <w:t xml:space="preserve">. Отделу документационного обеспечения администрации Лукояновского муниципального округа обеспечить опубликование настоящего постановления в </w:t>
      </w:r>
      <w:r w:rsidR="00003A8D">
        <w:rPr>
          <w:rFonts w:ascii="Times New Roman" w:eastAsia="Times New Roman" w:hAnsi="Times New Roman" w:cs="Times New Roman"/>
          <w:sz w:val="28"/>
          <w:szCs w:val="28"/>
        </w:rPr>
        <w:t xml:space="preserve">газете «Лукояновская правда» и размещение </w:t>
      </w:r>
      <w:r w:rsidR="00214399">
        <w:rPr>
          <w:rFonts w:ascii="Times New Roman" w:eastAsia="Times New Roman" w:hAnsi="Times New Roman" w:cs="Times New Roman"/>
          <w:sz w:val="28"/>
          <w:szCs w:val="28"/>
        </w:rPr>
        <w:t>на официальном портале Лукояновского муниципального округ Нижегородской области.</w:t>
      </w:r>
    </w:p>
    <w:p w14:paraId="7698D1BA" w14:textId="4FD9A87C" w:rsidR="00362C0E" w:rsidRPr="00770A25" w:rsidRDefault="002A3D24" w:rsidP="0098764D">
      <w:pPr>
        <w:pStyle w:val="a4"/>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62C0E" w:rsidRPr="00770A25">
        <w:rPr>
          <w:rFonts w:ascii="Times New Roman" w:eastAsia="Times New Roman" w:hAnsi="Times New Roman" w:cs="Times New Roman"/>
          <w:sz w:val="28"/>
          <w:szCs w:val="28"/>
        </w:rPr>
        <w:t>.</w:t>
      </w:r>
      <w:r w:rsidR="007741CA" w:rsidRPr="00770A25">
        <w:rPr>
          <w:rFonts w:ascii="Times New Roman" w:eastAsia="Times New Roman" w:hAnsi="Times New Roman" w:cs="Times New Roman"/>
          <w:sz w:val="28"/>
          <w:szCs w:val="28"/>
        </w:rPr>
        <w:t xml:space="preserve"> </w:t>
      </w:r>
      <w:r w:rsidR="00362C0E" w:rsidRPr="00770A25">
        <w:rPr>
          <w:rFonts w:ascii="Times New Roman" w:eastAsia="Times New Roman" w:hAnsi="Times New Roman" w:cs="Times New Roman"/>
          <w:sz w:val="28"/>
          <w:szCs w:val="28"/>
        </w:rPr>
        <w:t>Настоящее постановление вступает в силу с момента его подписания.</w:t>
      </w:r>
    </w:p>
    <w:p w14:paraId="5FB2D22A" w14:textId="2B23056B" w:rsidR="00A37950" w:rsidRPr="00770A25" w:rsidRDefault="002A3D24" w:rsidP="00362C0E">
      <w:pPr>
        <w:pStyle w:val="a4"/>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5</w:t>
      </w:r>
      <w:r w:rsidR="00362C0E" w:rsidRPr="00770A25">
        <w:rPr>
          <w:rFonts w:ascii="Times New Roman" w:eastAsia="Times New Roman" w:hAnsi="Times New Roman" w:cs="Times New Roman"/>
          <w:sz w:val="28"/>
          <w:szCs w:val="28"/>
        </w:rPr>
        <w:t>.</w:t>
      </w:r>
      <w:bookmarkStart w:id="6" w:name="_Hlk159838237"/>
      <w:r w:rsidR="00C763C2">
        <w:rPr>
          <w:rFonts w:ascii="Times New Roman" w:eastAsia="Times New Roman" w:hAnsi="Times New Roman" w:cs="Times New Roman"/>
          <w:sz w:val="28"/>
          <w:szCs w:val="28"/>
        </w:rPr>
        <w:t xml:space="preserve"> </w:t>
      </w:r>
      <w:r w:rsidR="00362C0E" w:rsidRPr="00770A25">
        <w:rPr>
          <w:rFonts w:ascii="Times New Roman" w:eastAsia="Times New Roman" w:hAnsi="Times New Roman" w:cs="Times New Roman"/>
          <w:sz w:val="28"/>
          <w:szCs w:val="28"/>
        </w:rPr>
        <w:t xml:space="preserve">Контроль за исполнением настоящего постановления возложить на </w:t>
      </w:r>
      <w:r w:rsidR="00D66A6C">
        <w:rPr>
          <w:rFonts w:ascii="Times New Roman" w:eastAsia="Times New Roman" w:hAnsi="Times New Roman" w:cs="Times New Roman"/>
          <w:sz w:val="28"/>
          <w:szCs w:val="28"/>
        </w:rPr>
        <w:t xml:space="preserve">заместителя главы </w:t>
      </w:r>
      <w:r w:rsidR="00362C0E" w:rsidRPr="00770A25">
        <w:rPr>
          <w:rFonts w:ascii="Times New Roman" w:eastAsia="Times New Roman" w:hAnsi="Times New Roman" w:cs="Times New Roman"/>
          <w:sz w:val="28"/>
          <w:szCs w:val="28"/>
        </w:rPr>
        <w:t xml:space="preserve">администрации Лукояновского муниципального округа Нижегородской области </w:t>
      </w:r>
      <w:bookmarkEnd w:id="6"/>
      <w:r w:rsidR="00214399">
        <w:rPr>
          <w:rFonts w:ascii="Times New Roman" w:eastAsia="Times New Roman" w:hAnsi="Times New Roman" w:cs="Times New Roman"/>
          <w:sz w:val="28"/>
          <w:szCs w:val="28"/>
        </w:rPr>
        <w:t xml:space="preserve">Е.В. </w:t>
      </w:r>
      <w:r w:rsidR="00D66A6C">
        <w:rPr>
          <w:rFonts w:ascii="Times New Roman" w:eastAsia="Times New Roman" w:hAnsi="Times New Roman" w:cs="Times New Roman"/>
          <w:sz w:val="28"/>
          <w:szCs w:val="28"/>
        </w:rPr>
        <w:t>Голощапова</w:t>
      </w:r>
      <w:r w:rsidR="00214399">
        <w:rPr>
          <w:rFonts w:ascii="Times New Roman" w:eastAsia="Times New Roman" w:hAnsi="Times New Roman" w:cs="Times New Roman"/>
          <w:sz w:val="28"/>
          <w:szCs w:val="28"/>
        </w:rPr>
        <w:t>.</w:t>
      </w:r>
    </w:p>
    <w:p w14:paraId="6A35905D" w14:textId="7993974F" w:rsidR="00A10CEA" w:rsidRDefault="00A10CEA" w:rsidP="00A10CEA">
      <w:pPr>
        <w:pStyle w:val="a4"/>
        <w:spacing w:line="240" w:lineRule="auto"/>
        <w:ind w:left="0"/>
        <w:jc w:val="both"/>
        <w:rPr>
          <w:rFonts w:ascii="Times New Roman" w:hAnsi="Times New Roman" w:cs="Times New Roman"/>
          <w:sz w:val="28"/>
          <w:szCs w:val="28"/>
        </w:rPr>
      </w:pPr>
    </w:p>
    <w:p w14:paraId="2E20AFCE" w14:textId="77777777" w:rsidR="00214399" w:rsidRPr="00770A25" w:rsidRDefault="00214399" w:rsidP="00A10CEA">
      <w:pPr>
        <w:pStyle w:val="a4"/>
        <w:spacing w:line="240" w:lineRule="auto"/>
        <w:ind w:left="0"/>
        <w:jc w:val="both"/>
        <w:rPr>
          <w:rFonts w:ascii="Times New Roman" w:hAnsi="Times New Roman" w:cs="Times New Roman"/>
          <w:sz w:val="28"/>
          <w:szCs w:val="28"/>
        </w:rPr>
      </w:pPr>
    </w:p>
    <w:p w14:paraId="23F02A56" w14:textId="77777777" w:rsidR="00256E09" w:rsidRPr="00770A25" w:rsidRDefault="00256E09" w:rsidP="00256E09">
      <w:pPr>
        <w:pStyle w:val="a4"/>
        <w:spacing w:line="240" w:lineRule="auto"/>
        <w:ind w:left="0"/>
        <w:jc w:val="both"/>
        <w:rPr>
          <w:rFonts w:ascii="Times New Roman" w:hAnsi="Times New Roman" w:cs="Times New Roman"/>
          <w:sz w:val="28"/>
          <w:szCs w:val="28"/>
        </w:rPr>
      </w:pPr>
    </w:p>
    <w:tbl>
      <w:tblPr>
        <w:tblW w:w="10031" w:type="dxa"/>
        <w:tblInd w:w="-108" w:type="dxa"/>
        <w:tblLayout w:type="fixed"/>
        <w:tblLook w:val="04A0" w:firstRow="1" w:lastRow="0" w:firstColumn="1" w:lastColumn="0" w:noHBand="0" w:noVBand="1"/>
      </w:tblPr>
      <w:tblGrid>
        <w:gridCol w:w="4192"/>
        <w:gridCol w:w="3701"/>
        <w:gridCol w:w="2138"/>
      </w:tblGrid>
      <w:tr w:rsidR="000E24FC" w:rsidRPr="00770A25" w14:paraId="5BC4359C" w14:textId="77777777">
        <w:tc>
          <w:tcPr>
            <w:tcW w:w="4192" w:type="dxa"/>
          </w:tcPr>
          <w:p w14:paraId="4F94E3F5" w14:textId="77777777" w:rsidR="000E24FC" w:rsidRPr="00770A25" w:rsidRDefault="0090602C" w:rsidP="003C0FA5">
            <w:pPr>
              <w:ind w:right="-1"/>
              <w:jc w:val="both"/>
              <w:rPr>
                <w:sz w:val="28"/>
              </w:rPr>
            </w:pPr>
            <w:r w:rsidRPr="00770A25">
              <w:rPr>
                <w:sz w:val="28"/>
              </w:rPr>
              <w:t>Глава местного самоуправления</w:t>
            </w:r>
          </w:p>
        </w:tc>
        <w:tc>
          <w:tcPr>
            <w:tcW w:w="3701" w:type="dxa"/>
          </w:tcPr>
          <w:p w14:paraId="1DFA091E" w14:textId="77777777" w:rsidR="000E24FC" w:rsidRPr="00770A25" w:rsidRDefault="000E24FC">
            <w:pPr>
              <w:ind w:right="-1"/>
              <w:jc w:val="both"/>
              <w:rPr>
                <w:sz w:val="28"/>
              </w:rPr>
            </w:pPr>
          </w:p>
        </w:tc>
        <w:tc>
          <w:tcPr>
            <w:tcW w:w="2138" w:type="dxa"/>
          </w:tcPr>
          <w:p w14:paraId="1C3C98F2" w14:textId="77777777" w:rsidR="000E24FC" w:rsidRPr="00770A25" w:rsidRDefault="0090602C" w:rsidP="00A10CEA">
            <w:pPr>
              <w:ind w:right="-1"/>
              <w:rPr>
                <w:sz w:val="28"/>
              </w:rPr>
            </w:pPr>
            <w:r w:rsidRPr="00770A25">
              <w:rPr>
                <w:sz w:val="28"/>
              </w:rPr>
              <w:t>С.Н. Малышев</w:t>
            </w:r>
          </w:p>
        </w:tc>
      </w:tr>
    </w:tbl>
    <w:p w14:paraId="11497645" w14:textId="77777777" w:rsidR="001868BC" w:rsidRPr="002404D6" w:rsidRDefault="001868BC">
      <w:pPr>
        <w:ind w:right="-1"/>
        <w:jc w:val="both"/>
        <w:rPr>
          <w:sz w:val="28"/>
          <w:highlight w:val="yellow"/>
        </w:rPr>
      </w:pPr>
    </w:p>
    <w:p w14:paraId="4A4AEB50" w14:textId="7665B203" w:rsidR="00D86CE0" w:rsidRPr="002404D6" w:rsidRDefault="00D86CE0">
      <w:pPr>
        <w:ind w:right="-1"/>
        <w:jc w:val="both"/>
        <w:rPr>
          <w:sz w:val="28"/>
          <w:highlight w:val="yellow"/>
        </w:rPr>
      </w:pPr>
    </w:p>
    <w:p w14:paraId="366B21DD" w14:textId="46FEF007" w:rsidR="00230617" w:rsidRPr="002404D6" w:rsidRDefault="00230617">
      <w:pPr>
        <w:ind w:right="-1"/>
        <w:jc w:val="both"/>
        <w:rPr>
          <w:sz w:val="28"/>
          <w:highlight w:val="yellow"/>
        </w:rPr>
      </w:pPr>
    </w:p>
    <w:p w14:paraId="3D4B2717" w14:textId="07278270" w:rsidR="00230617" w:rsidRPr="002404D6" w:rsidRDefault="00230617">
      <w:pPr>
        <w:ind w:right="-1"/>
        <w:jc w:val="both"/>
        <w:rPr>
          <w:sz w:val="28"/>
          <w:highlight w:val="yellow"/>
        </w:rPr>
      </w:pPr>
    </w:p>
    <w:p w14:paraId="11C3B771" w14:textId="1C6118BC" w:rsidR="00230617" w:rsidRPr="002404D6" w:rsidRDefault="00230617">
      <w:pPr>
        <w:ind w:right="-1"/>
        <w:jc w:val="both"/>
        <w:rPr>
          <w:sz w:val="28"/>
          <w:highlight w:val="yellow"/>
        </w:rPr>
      </w:pPr>
    </w:p>
    <w:p w14:paraId="53FE9DFE" w14:textId="69FFEDDE" w:rsidR="00230617" w:rsidRPr="002404D6" w:rsidRDefault="00230617">
      <w:pPr>
        <w:ind w:right="-1"/>
        <w:jc w:val="both"/>
        <w:rPr>
          <w:sz w:val="28"/>
          <w:highlight w:val="yellow"/>
        </w:rPr>
      </w:pPr>
    </w:p>
    <w:p w14:paraId="1A553A43" w14:textId="52A8E34C" w:rsidR="00230617" w:rsidRPr="002404D6" w:rsidRDefault="00230617">
      <w:pPr>
        <w:ind w:right="-1"/>
        <w:jc w:val="both"/>
        <w:rPr>
          <w:sz w:val="28"/>
          <w:highlight w:val="yellow"/>
        </w:rPr>
      </w:pPr>
    </w:p>
    <w:p w14:paraId="3424B4F9" w14:textId="7F3F908A" w:rsidR="00230617" w:rsidRPr="002404D6" w:rsidRDefault="00230617">
      <w:pPr>
        <w:ind w:right="-1"/>
        <w:jc w:val="both"/>
        <w:rPr>
          <w:sz w:val="28"/>
          <w:highlight w:val="yellow"/>
        </w:rPr>
      </w:pPr>
    </w:p>
    <w:p w14:paraId="44990767" w14:textId="3DBDCB44" w:rsidR="00230617" w:rsidRPr="002404D6" w:rsidRDefault="00230617">
      <w:pPr>
        <w:ind w:right="-1"/>
        <w:jc w:val="both"/>
        <w:rPr>
          <w:sz w:val="28"/>
          <w:highlight w:val="yellow"/>
        </w:rPr>
      </w:pPr>
    </w:p>
    <w:p w14:paraId="352BC92B" w14:textId="6BD14BD0" w:rsidR="00230617" w:rsidRPr="002404D6" w:rsidRDefault="00230617">
      <w:pPr>
        <w:ind w:right="-1"/>
        <w:jc w:val="both"/>
        <w:rPr>
          <w:sz w:val="28"/>
          <w:highlight w:val="yellow"/>
        </w:rPr>
      </w:pPr>
    </w:p>
    <w:p w14:paraId="5756588E" w14:textId="2690324E" w:rsidR="00230617" w:rsidRPr="002404D6" w:rsidRDefault="00230617">
      <w:pPr>
        <w:ind w:right="-1"/>
        <w:jc w:val="both"/>
        <w:rPr>
          <w:sz w:val="28"/>
          <w:highlight w:val="yellow"/>
        </w:rPr>
      </w:pPr>
    </w:p>
    <w:p w14:paraId="04E69156" w14:textId="1C625029" w:rsidR="00230617" w:rsidRPr="002404D6" w:rsidRDefault="00230617">
      <w:pPr>
        <w:ind w:right="-1"/>
        <w:jc w:val="both"/>
        <w:rPr>
          <w:sz w:val="28"/>
          <w:highlight w:val="yellow"/>
        </w:rPr>
      </w:pPr>
    </w:p>
    <w:p w14:paraId="02A9E60D" w14:textId="4AEB3A31" w:rsidR="00230617" w:rsidRPr="002404D6" w:rsidRDefault="00230617">
      <w:pPr>
        <w:ind w:right="-1"/>
        <w:jc w:val="both"/>
        <w:rPr>
          <w:sz w:val="28"/>
          <w:highlight w:val="yellow"/>
        </w:rPr>
      </w:pPr>
    </w:p>
    <w:p w14:paraId="3D244FDB" w14:textId="35185E2C" w:rsidR="00230617" w:rsidRPr="002404D6" w:rsidRDefault="00230617">
      <w:pPr>
        <w:ind w:right="-1"/>
        <w:jc w:val="both"/>
        <w:rPr>
          <w:sz w:val="28"/>
          <w:highlight w:val="yellow"/>
        </w:rPr>
      </w:pPr>
    </w:p>
    <w:p w14:paraId="02E1A11E" w14:textId="24EEBB4A" w:rsidR="00230617" w:rsidRPr="002404D6" w:rsidRDefault="00230617">
      <w:pPr>
        <w:ind w:right="-1"/>
        <w:jc w:val="both"/>
        <w:rPr>
          <w:sz w:val="28"/>
          <w:highlight w:val="yellow"/>
        </w:rPr>
      </w:pPr>
    </w:p>
    <w:p w14:paraId="7593D2FC" w14:textId="4311FADE" w:rsidR="00230617" w:rsidRPr="002404D6" w:rsidRDefault="00230617">
      <w:pPr>
        <w:ind w:right="-1"/>
        <w:jc w:val="both"/>
        <w:rPr>
          <w:sz w:val="28"/>
          <w:highlight w:val="yellow"/>
        </w:rPr>
      </w:pPr>
    </w:p>
    <w:p w14:paraId="23D1F117" w14:textId="481ABC0C" w:rsidR="00230617" w:rsidRPr="002404D6" w:rsidRDefault="00230617">
      <w:pPr>
        <w:ind w:right="-1"/>
        <w:jc w:val="both"/>
        <w:rPr>
          <w:sz w:val="28"/>
          <w:highlight w:val="yellow"/>
        </w:rPr>
      </w:pPr>
    </w:p>
    <w:p w14:paraId="44ACF725" w14:textId="3A9217AA" w:rsidR="00230617" w:rsidRPr="002404D6" w:rsidRDefault="00230617">
      <w:pPr>
        <w:ind w:right="-1"/>
        <w:jc w:val="both"/>
        <w:rPr>
          <w:sz w:val="28"/>
          <w:highlight w:val="yellow"/>
        </w:rPr>
      </w:pPr>
    </w:p>
    <w:p w14:paraId="11A2AAB4" w14:textId="287B7BFB" w:rsidR="00230617" w:rsidRPr="002404D6" w:rsidRDefault="00230617">
      <w:pPr>
        <w:ind w:right="-1"/>
        <w:jc w:val="both"/>
        <w:rPr>
          <w:sz w:val="28"/>
          <w:highlight w:val="yellow"/>
        </w:rPr>
      </w:pPr>
    </w:p>
    <w:p w14:paraId="245015B1" w14:textId="2F5CE20C" w:rsidR="00230617" w:rsidRPr="002404D6" w:rsidRDefault="00230617">
      <w:pPr>
        <w:ind w:right="-1"/>
        <w:jc w:val="both"/>
        <w:rPr>
          <w:sz w:val="28"/>
          <w:highlight w:val="yellow"/>
        </w:rPr>
      </w:pPr>
    </w:p>
    <w:p w14:paraId="1958A96C" w14:textId="79685D83" w:rsidR="00230617" w:rsidRPr="002404D6" w:rsidRDefault="00230617">
      <w:pPr>
        <w:ind w:right="-1"/>
        <w:jc w:val="both"/>
        <w:rPr>
          <w:sz w:val="28"/>
          <w:highlight w:val="yellow"/>
        </w:rPr>
      </w:pPr>
    </w:p>
    <w:p w14:paraId="707867B3" w14:textId="77777777" w:rsidR="00C86BFE" w:rsidRDefault="00C86BFE">
      <w:pPr>
        <w:rPr>
          <w:sz w:val="24"/>
          <w:szCs w:val="24"/>
        </w:rPr>
      </w:pPr>
      <w:r>
        <w:rPr>
          <w:sz w:val="24"/>
          <w:szCs w:val="24"/>
        </w:rPr>
        <w:br w:type="page"/>
      </w:r>
    </w:p>
    <w:p w14:paraId="6F9A4C4B" w14:textId="4B0741E9" w:rsidR="003D7F54" w:rsidRPr="00347796" w:rsidRDefault="003D7F54" w:rsidP="00214399">
      <w:pPr>
        <w:spacing w:line="360" w:lineRule="auto"/>
        <w:ind w:left="5812" w:right="-1"/>
        <w:jc w:val="center"/>
        <w:rPr>
          <w:sz w:val="24"/>
          <w:szCs w:val="24"/>
        </w:rPr>
      </w:pPr>
      <w:r w:rsidRPr="00347796">
        <w:rPr>
          <w:sz w:val="24"/>
          <w:szCs w:val="24"/>
        </w:rPr>
        <w:lastRenderedPageBreak/>
        <w:t>УТВЕРЖДЕН</w:t>
      </w:r>
    </w:p>
    <w:p w14:paraId="0D6DC944" w14:textId="77777777" w:rsidR="003D7F54" w:rsidRPr="00347796" w:rsidRDefault="003D7F54" w:rsidP="00214399">
      <w:pPr>
        <w:ind w:left="5812" w:right="-1"/>
        <w:jc w:val="center"/>
        <w:rPr>
          <w:sz w:val="24"/>
          <w:szCs w:val="24"/>
        </w:rPr>
      </w:pPr>
      <w:r w:rsidRPr="00347796">
        <w:rPr>
          <w:sz w:val="24"/>
          <w:szCs w:val="24"/>
        </w:rPr>
        <w:t>постановлением администрации</w:t>
      </w:r>
    </w:p>
    <w:p w14:paraId="47CEFE75" w14:textId="77777777" w:rsidR="003D7F54" w:rsidRPr="00347796" w:rsidRDefault="003D7F54" w:rsidP="00214399">
      <w:pPr>
        <w:ind w:left="5812" w:right="-1"/>
        <w:jc w:val="center"/>
        <w:rPr>
          <w:sz w:val="24"/>
          <w:szCs w:val="24"/>
        </w:rPr>
      </w:pPr>
      <w:r w:rsidRPr="00347796">
        <w:rPr>
          <w:sz w:val="24"/>
          <w:szCs w:val="24"/>
        </w:rPr>
        <w:t>Лукояновского муниципального</w:t>
      </w:r>
    </w:p>
    <w:p w14:paraId="6B04B6A7" w14:textId="77777777" w:rsidR="003D7F54" w:rsidRPr="00347796" w:rsidRDefault="003D7F54" w:rsidP="00214399">
      <w:pPr>
        <w:ind w:left="5812" w:right="-1"/>
        <w:jc w:val="center"/>
        <w:rPr>
          <w:sz w:val="24"/>
          <w:szCs w:val="24"/>
        </w:rPr>
      </w:pPr>
      <w:r w:rsidRPr="00347796">
        <w:rPr>
          <w:sz w:val="24"/>
          <w:szCs w:val="24"/>
        </w:rPr>
        <w:t>округа Нижегородской области</w:t>
      </w:r>
    </w:p>
    <w:p w14:paraId="6C4538CA" w14:textId="07E651FE" w:rsidR="00BA2C44" w:rsidRPr="00347796" w:rsidRDefault="003D7F54" w:rsidP="00214399">
      <w:pPr>
        <w:ind w:left="5812" w:right="-1"/>
        <w:jc w:val="center"/>
        <w:rPr>
          <w:sz w:val="24"/>
          <w:szCs w:val="24"/>
        </w:rPr>
      </w:pPr>
      <w:r w:rsidRPr="00347796">
        <w:rPr>
          <w:sz w:val="24"/>
          <w:szCs w:val="24"/>
        </w:rPr>
        <w:t xml:space="preserve">от </w:t>
      </w:r>
      <w:r w:rsidR="00D45E90">
        <w:rPr>
          <w:sz w:val="24"/>
          <w:szCs w:val="24"/>
        </w:rPr>
        <w:t>12.04.</w:t>
      </w:r>
      <w:r w:rsidRPr="00347796">
        <w:rPr>
          <w:sz w:val="24"/>
          <w:szCs w:val="24"/>
        </w:rPr>
        <w:t>202</w:t>
      </w:r>
      <w:r w:rsidR="00FE5DFB" w:rsidRPr="00347796">
        <w:rPr>
          <w:sz w:val="24"/>
          <w:szCs w:val="24"/>
        </w:rPr>
        <w:t>4</w:t>
      </w:r>
      <w:r w:rsidRPr="00347796">
        <w:rPr>
          <w:sz w:val="24"/>
          <w:szCs w:val="24"/>
        </w:rPr>
        <w:t xml:space="preserve"> № </w:t>
      </w:r>
      <w:r w:rsidR="00D45E90">
        <w:rPr>
          <w:sz w:val="24"/>
          <w:szCs w:val="24"/>
        </w:rPr>
        <w:t>397-п</w:t>
      </w:r>
    </w:p>
    <w:p w14:paraId="1F8F45BA" w14:textId="77777777" w:rsidR="0085761B" w:rsidRPr="00770A25" w:rsidRDefault="0085761B" w:rsidP="003D7F54">
      <w:pPr>
        <w:ind w:right="-1"/>
        <w:jc w:val="right"/>
        <w:rPr>
          <w:sz w:val="24"/>
          <w:szCs w:val="24"/>
        </w:rPr>
      </w:pPr>
    </w:p>
    <w:p w14:paraId="1F9FB3EF" w14:textId="189C2B8E" w:rsidR="0085761B" w:rsidRPr="00347796" w:rsidRDefault="00957C87" w:rsidP="0085761B">
      <w:pPr>
        <w:autoSpaceDE w:val="0"/>
        <w:autoSpaceDN w:val="0"/>
        <w:adjustRightInd w:val="0"/>
        <w:spacing w:line="288" w:lineRule="auto"/>
        <w:jc w:val="center"/>
        <w:rPr>
          <w:rFonts w:ascii="TimesNewRomanPS-BoldMT" w:eastAsia="Calibri" w:hAnsi="TimesNewRomanPS-BoldMT" w:cs="TimesNewRomanPS-BoldMT"/>
          <w:b/>
          <w:bCs/>
          <w:sz w:val="24"/>
          <w:szCs w:val="24"/>
          <w:lang w:eastAsia="en-US"/>
        </w:rPr>
      </w:pPr>
      <w:r w:rsidRPr="00347796">
        <w:rPr>
          <w:rFonts w:ascii="TimesNewRomanPS-BoldMT" w:eastAsia="Calibri" w:hAnsi="TimesNewRomanPS-BoldMT" w:cs="TimesNewRomanPS-BoldMT"/>
          <w:b/>
          <w:bCs/>
          <w:sz w:val="24"/>
          <w:szCs w:val="24"/>
          <w:lang w:eastAsia="en-US"/>
        </w:rPr>
        <w:t xml:space="preserve">АДМИНИСТРАТИВНЫЙ РЕГЛАМЕНТ </w:t>
      </w:r>
    </w:p>
    <w:p w14:paraId="7B44B353" w14:textId="7B9C2D9D" w:rsidR="0085761B" w:rsidRPr="00770A25" w:rsidRDefault="00957C87" w:rsidP="003C08F2">
      <w:pPr>
        <w:autoSpaceDE w:val="0"/>
        <w:autoSpaceDN w:val="0"/>
        <w:adjustRightInd w:val="0"/>
        <w:spacing w:line="288" w:lineRule="auto"/>
        <w:jc w:val="center"/>
        <w:rPr>
          <w:rFonts w:ascii="TimesNewRomanPS-BoldMT" w:eastAsia="Calibri" w:hAnsi="TimesNewRomanPS-BoldMT" w:cs="TimesNewRomanPS-BoldMT"/>
          <w:b/>
          <w:bCs/>
          <w:sz w:val="26"/>
          <w:szCs w:val="26"/>
          <w:lang w:eastAsia="en-US"/>
        </w:rPr>
      </w:pPr>
      <w:r w:rsidRPr="00347796">
        <w:rPr>
          <w:rFonts w:ascii="TimesNewRomanPS-BoldMT" w:eastAsia="Calibri" w:hAnsi="TimesNewRomanPS-BoldMT" w:cs="TimesNewRomanPS-BoldMT"/>
          <w:b/>
          <w:bCs/>
          <w:sz w:val="24"/>
          <w:szCs w:val="24"/>
          <w:lang w:eastAsia="en-US"/>
        </w:rPr>
        <w:t>ПО ПРЕДОСТАВЛЕНИЮ МУНИЦИПАЛЬНОЙ УСЛУГИ «</w:t>
      </w:r>
      <w:r w:rsidR="000622E3" w:rsidRPr="000622E3">
        <w:rPr>
          <w:rFonts w:ascii="TimesNewRomanPS-BoldMT" w:eastAsia="Calibri" w:hAnsi="TimesNewRomanPS-BoldMT" w:cs="TimesNewRomanPS-BoldMT"/>
          <w:b/>
          <w:bCs/>
          <w:sz w:val="24"/>
          <w:szCs w:val="24"/>
          <w:lang w:eastAsia="en-US"/>
        </w:rPr>
        <w:t>ПРИНЯТИЕ НА УЧЕТ ГРАЖДАН В КАЧЕСТВЕ НУЖДАЮЩИХСЯ В ЖИЛЫХ ПОМЕЩЕНИЯХ</w:t>
      </w:r>
      <w:r w:rsidRPr="00347796">
        <w:rPr>
          <w:rFonts w:ascii="TimesNewRomanPS-BoldMT" w:eastAsia="Calibri" w:hAnsi="TimesNewRomanPS-BoldMT" w:cs="TimesNewRomanPS-BoldMT"/>
          <w:b/>
          <w:bCs/>
          <w:sz w:val="24"/>
          <w:szCs w:val="24"/>
          <w:lang w:eastAsia="en-US"/>
        </w:rPr>
        <w:t>»</w:t>
      </w:r>
      <w:r w:rsidR="002909E0">
        <w:rPr>
          <w:rFonts w:ascii="TimesNewRomanPS-BoldMT" w:eastAsia="Calibri" w:hAnsi="TimesNewRomanPS-BoldMT" w:cs="TimesNewRomanPS-BoldMT"/>
          <w:b/>
          <w:bCs/>
          <w:sz w:val="24"/>
          <w:szCs w:val="24"/>
          <w:lang w:eastAsia="en-US"/>
        </w:rPr>
        <w:t xml:space="preserve"> </w:t>
      </w:r>
      <w:r w:rsidR="002909E0" w:rsidRPr="002909E0">
        <w:rPr>
          <w:rFonts w:ascii="TimesNewRomanPS-BoldMT" w:eastAsia="Calibri" w:hAnsi="TimesNewRomanPS-BoldMT" w:cs="TimesNewRomanPS-BoldMT"/>
          <w:b/>
          <w:bCs/>
          <w:caps/>
          <w:sz w:val="24"/>
          <w:szCs w:val="24"/>
          <w:lang w:eastAsia="en-US"/>
        </w:rPr>
        <w:t>на территории Лукояновского муниципального округа Нижегородской области</w:t>
      </w:r>
      <w:r w:rsidRPr="00770A25">
        <w:rPr>
          <w:rFonts w:ascii="TimesNewRomanPS-BoldMT" w:eastAsia="Calibri" w:hAnsi="TimesNewRomanPS-BoldMT" w:cs="TimesNewRomanPS-BoldMT"/>
          <w:b/>
          <w:bCs/>
          <w:sz w:val="26"/>
          <w:szCs w:val="26"/>
          <w:lang w:eastAsia="en-US"/>
        </w:rPr>
        <w:t xml:space="preserve"> </w:t>
      </w:r>
    </w:p>
    <w:p w14:paraId="15A08418" w14:textId="77777777" w:rsidR="0085761B" w:rsidRPr="00770A25" w:rsidRDefault="0085761B" w:rsidP="0085761B">
      <w:pPr>
        <w:autoSpaceDE w:val="0"/>
        <w:autoSpaceDN w:val="0"/>
        <w:adjustRightInd w:val="0"/>
        <w:spacing w:line="288" w:lineRule="auto"/>
        <w:jc w:val="center"/>
        <w:rPr>
          <w:rFonts w:ascii="TimesNewRomanPS-BoldMT" w:eastAsia="Calibri" w:hAnsi="TimesNewRomanPS-BoldMT" w:cs="TimesNewRomanPS-BoldMT"/>
          <w:b/>
          <w:bCs/>
          <w:sz w:val="16"/>
          <w:szCs w:val="16"/>
          <w:lang w:eastAsia="en-US"/>
        </w:rPr>
      </w:pPr>
    </w:p>
    <w:p w14:paraId="31D8551D" w14:textId="77777777" w:rsidR="00A9192C" w:rsidRPr="00A9192C" w:rsidRDefault="00A9192C" w:rsidP="00A9192C">
      <w:pPr>
        <w:jc w:val="center"/>
        <w:rPr>
          <w:sz w:val="24"/>
          <w:szCs w:val="24"/>
          <w:lang w:eastAsia="ru-RU"/>
        </w:rPr>
      </w:pPr>
      <w:r w:rsidRPr="00A9192C">
        <w:rPr>
          <w:sz w:val="24"/>
          <w:szCs w:val="24"/>
          <w:lang w:val="en-US" w:eastAsia="ru-RU"/>
        </w:rPr>
        <w:t>I</w:t>
      </w:r>
      <w:r w:rsidRPr="00A9192C">
        <w:rPr>
          <w:sz w:val="24"/>
          <w:szCs w:val="24"/>
          <w:lang w:eastAsia="ru-RU"/>
        </w:rPr>
        <w:t>. ОБЩИЕ ПОЛОЖЕН</w:t>
      </w:r>
      <w:bookmarkStart w:id="7" w:name="_GoBack"/>
      <w:bookmarkEnd w:id="7"/>
      <w:r w:rsidRPr="00A9192C">
        <w:rPr>
          <w:sz w:val="24"/>
          <w:szCs w:val="24"/>
          <w:lang w:eastAsia="ru-RU"/>
        </w:rPr>
        <w:t>ИЯ</w:t>
      </w:r>
    </w:p>
    <w:p w14:paraId="53460357" w14:textId="77777777" w:rsidR="00A9192C" w:rsidRPr="00A9192C" w:rsidRDefault="00A9192C" w:rsidP="00A9192C">
      <w:pPr>
        <w:autoSpaceDE w:val="0"/>
        <w:jc w:val="center"/>
        <w:rPr>
          <w:sz w:val="24"/>
          <w:szCs w:val="24"/>
          <w:lang w:eastAsia="ru-RU"/>
        </w:rPr>
      </w:pPr>
    </w:p>
    <w:p w14:paraId="3FFAF739" w14:textId="40F73D2F" w:rsidR="00A9192C" w:rsidRPr="00A9192C" w:rsidRDefault="00A9192C" w:rsidP="00A9192C">
      <w:pPr>
        <w:autoSpaceDE w:val="0"/>
        <w:ind w:firstLine="567"/>
        <w:jc w:val="both"/>
        <w:rPr>
          <w:iCs/>
          <w:color w:val="000000"/>
          <w:sz w:val="24"/>
          <w:szCs w:val="24"/>
          <w:lang w:eastAsia="ru-RU"/>
        </w:rPr>
      </w:pPr>
      <w:r w:rsidRPr="00A9192C">
        <w:rPr>
          <w:sz w:val="24"/>
          <w:szCs w:val="24"/>
          <w:lang w:eastAsia="ru-RU"/>
        </w:rPr>
        <w:t xml:space="preserve">1.1 Административный </w:t>
      </w:r>
      <w:r w:rsidR="00E71C23" w:rsidRPr="00A9192C">
        <w:rPr>
          <w:sz w:val="24"/>
          <w:szCs w:val="24"/>
          <w:lang w:eastAsia="ru-RU"/>
        </w:rPr>
        <w:t xml:space="preserve">регламент </w:t>
      </w:r>
      <w:r w:rsidRPr="00A9192C">
        <w:rPr>
          <w:sz w:val="24"/>
          <w:szCs w:val="24"/>
          <w:lang w:eastAsia="ru-RU"/>
        </w:rPr>
        <w:t>по</w:t>
      </w:r>
      <w:r w:rsidR="00E71C23">
        <w:rPr>
          <w:sz w:val="24"/>
          <w:szCs w:val="24"/>
          <w:lang w:eastAsia="ru-RU"/>
        </w:rPr>
        <w:t xml:space="preserve"> </w:t>
      </w:r>
      <w:r w:rsidRPr="00A9192C">
        <w:rPr>
          <w:sz w:val="24"/>
          <w:szCs w:val="24"/>
          <w:lang w:eastAsia="ru-RU"/>
        </w:rPr>
        <w:t>предоставлению муниципальной услуги «</w:t>
      </w:r>
      <w:bookmarkStart w:id="8" w:name="_Hlk162441347"/>
      <w:r w:rsidR="000622E3" w:rsidRPr="000622E3">
        <w:rPr>
          <w:sz w:val="24"/>
          <w:szCs w:val="28"/>
          <w:lang w:eastAsia="ru-RU"/>
        </w:rPr>
        <w:t>Принятие на учет граждан в качестве нуждающихся в жилых помещениях</w:t>
      </w:r>
      <w:bookmarkEnd w:id="8"/>
      <w:r w:rsidRPr="00A9192C">
        <w:rPr>
          <w:sz w:val="24"/>
          <w:szCs w:val="24"/>
          <w:lang w:eastAsia="ru-RU"/>
        </w:rPr>
        <w:t xml:space="preserve">» </w:t>
      </w:r>
      <w:r w:rsidR="002909E0">
        <w:rPr>
          <w:sz w:val="24"/>
          <w:szCs w:val="24"/>
          <w:lang w:eastAsia="ru-RU"/>
        </w:rPr>
        <w:t xml:space="preserve">на территории Лукояновского муниципального округа Нижегородской области </w:t>
      </w:r>
      <w:r w:rsidRPr="00A9192C">
        <w:rPr>
          <w:sz w:val="24"/>
          <w:szCs w:val="24"/>
          <w:lang w:eastAsia="ru-RU"/>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A9192C">
        <w:rPr>
          <w:iCs/>
          <w:sz w:val="24"/>
          <w:szCs w:val="24"/>
          <w:lang w:eastAsia="ru-RU"/>
        </w:rPr>
        <w:t xml:space="preserve">порядок взаимодействия между администрацией </w:t>
      </w:r>
      <w:r w:rsidR="0029395C">
        <w:rPr>
          <w:iCs/>
          <w:sz w:val="24"/>
          <w:szCs w:val="24"/>
          <w:lang w:eastAsia="ru-RU"/>
        </w:rPr>
        <w:t>Лукоян</w:t>
      </w:r>
      <w:r w:rsidRPr="00A9192C">
        <w:rPr>
          <w:iCs/>
          <w:sz w:val="24"/>
          <w:szCs w:val="24"/>
          <w:lang w:eastAsia="ru-RU"/>
        </w:rPr>
        <w:t>овского муниципального округа Нижегородской области (далее – Администрация) физическими лицами, их уполномоченными представителями</w:t>
      </w:r>
      <w:r w:rsidR="00E71C23">
        <w:rPr>
          <w:iCs/>
          <w:sz w:val="24"/>
          <w:szCs w:val="24"/>
          <w:lang w:eastAsia="ru-RU"/>
        </w:rPr>
        <w:t xml:space="preserve"> </w:t>
      </w:r>
      <w:r w:rsidRPr="00A9192C">
        <w:rPr>
          <w:iCs/>
          <w:sz w:val="24"/>
          <w:szCs w:val="24"/>
          <w:lang w:eastAsia="ru-RU"/>
        </w:rPr>
        <w:t>при</w:t>
      </w:r>
      <w:r w:rsidR="00E71C23">
        <w:rPr>
          <w:iCs/>
          <w:sz w:val="24"/>
          <w:szCs w:val="24"/>
          <w:lang w:eastAsia="ru-RU"/>
        </w:rPr>
        <w:t xml:space="preserve"> </w:t>
      </w:r>
      <w:r w:rsidRPr="00A9192C">
        <w:rPr>
          <w:iCs/>
          <w:sz w:val="24"/>
          <w:szCs w:val="24"/>
          <w:lang w:eastAsia="ru-RU"/>
        </w:rPr>
        <w:t>предоставлении муниципальной услуги, а также порядок обжалования действий (бездействия) органа, предоставляющего муниципальную</w:t>
      </w:r>
      <w:r w:rsidRPr="00A9192C">
        <w:rPr>
          <w:iCs/>
          <w:color w:val="000000"/>
          <w:sz w:val="24"/>
          <w:szCs w:val="24"/>
          <w:lang w:eastAsia="ru-RU"/>
        </w:rPr>
        <w:t xml:space="preserve"> услугу, муниципальных служащих при предоставлении муниципальной услуги.</w:t>
      </w:r>
    </w:p>
    <w:p w14:paraId="19EB1EA6" w14:textId="77777777" w:rsidR="00A9192C" w:rsidRPr="00A9192C" w:rsidRDefault="00A9192C" w:rsidP="00A9192C">
      <w:pPr>
        <w:widowControl w:val="0"/>
        <w:autoSpaceDE w:val="0"/>
        <w:autoSpaceDN w:val="0"/>
        <w:ind w:firstLine="540"/>
        <w:jc w:val="both"/>
        <w:rPr>
          <w:sz w:val="24"/>
          <w:szCs w:val="24"/>
          <w:lang w:eastAsia="ru-RU"/>
        </w:rPr>
      </w:pPr>
      <w:r w:rsidRPr="00A9192C">
        <w:rPr>
          <w:sz w:val="24"/>
          <w:szCs w:val="24"/>
          <w:lang w:eastAsia="ru-RU"/>
        </w:rPr>
        <w:t>1.2. Круг заявителей при предоставлении муниципальной услуги.</w:t>
      </w:r>
    </w:p>
    <w:p w14:paraId="6C039115" w14:textId="2281F1FA"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1.2.1. За предоставлением муниципальной услуги вправе обратиться граждане Российской Федерации, а также иностранные граждане и лица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проживающие на территории</w:t>
      </w:r>
      <w:r w:rsidR="00482695">
        <w:rPr>
          <w:sz w:val="24"/>
          <w:szCs w:val="24"/>
          <w:lang w:eastAsia="ru-RU"/>
        </w:rPr>
        <w:t xml:space="preserve"> </w:t>
      </w:r>
      <w:r w:rsidR="0029395C">
        <w:rPr>
          <w:sz w:val="24"/>
          <w:szCs w:val="24"/>
          <w:lang w:eastAsia="ru-RU"/>
        </w:rPr>
        <w:t>Лукоян</w:t>
      </w:r>
      <w:r w:rsidRPr="00A9192C">
        <w:rPr>
          <w:sz w:val="24"/>
          <w:szCs w:val="24"/>
          <w:lang w:eastAsia="ru-RU"/>
        </w:rPr>
        <w:t xml:space="preserve">овского муниципального округа Нижегородской </w:t>
      </w:r>
      <w:r w:rsidR="00482695" w:rsidRPr="00A9192C">
        <w:rPr>
          <w:sz w:val="24"/>
          <w:szCs w:val="24"/>
          <w:lang w:eastAsia="ru-RU"/>
        </w:rPr>
        <w:t>области (</w:t>
      </w:r>
      <w:r w:rsidRPr="00A9192C">
        <w:rPr>
          <w:sz w:val="24"/>
          <w:szCs w:val="24"/>
          <w:lang w:eastAsia="ru-RU"/>
        </w:rPr>
        <w:t>далее – заявители).</w:t>
      </w:r>
    </w:p>
    <w:p w14:paraId="5FE1B71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1.2.2. От имени недееспособных заявление подает их законный представитель.</w:t>
      </w:r>
    </w:p>
    <w:p w14:paraId="713A76F9"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14:paraId="6AF32B6F"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1.2.4. К членам семьи заявителя относятся проживающие совместно с ним его супруг, а также его дети и родители. Другие родственники и нетрудоспособные иждивенцы признаются членами семьи заявителя, если они вселены в качестве членов его семьи и ведут с ним общее хозяйство. Иные лица могут быть признаны членами семьи заявителя в судебном порядке.</w:t>
      </w:r>
    </w:p>
    <w:p w14:paraId="0DD640A1" w14:textId="173FE171"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 xml:space="preserve">1.2.5. Состав семьи определяется на месяц подачи заявления о признании семьи или одиноко проживающего гражданина </w:t>
      </w:r>
      <w:r w:rsidR="00912D6B" w:rsidRPr="00912D6B">
        <w:rPr>
          <w:sz w:val="24"/>
          <w:szCs w:val="24"/>
          <w:lang w:eastAsia="ru-RU"/>
        </w:rPr>
        <w:t>нуждающимся в жилых помещениях</w:t>
      </w:r>
      <w:r w:rsidRPr="00A9192C">
        <w:rPr>
          <w:sz w:val="24"/>
          <w:szCs w:val="24"/>
          <w:lang w:eastAsia="ru-RU"/>
        </w:rPr>
        <w:t>.</w:t>
      </w:r>
    </w:p>
    <w:p w14:paraId="6F7A2B57"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1.3. Требования к порядку информирования о предоставлении муниципальной услуги.</w:t>
      </w:r>
    </w:p>
    <w:p w14:paraId="3CDD940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14:paraId="1B85A2D9" w14:textId="420B251E"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При личном обращении заинтересованного лица специалист </w:t>
      </w:r>
      <w:r w:rsidR="0000343B">
        <w:rPr>
          <w:sz w:val="24"/>
          <w:szCs w:val="24"/>
          <w:lang w:eastAsia="ru-RU"/>
        </w:rPr>
        <w:t>У</w:t>
      </w:r>
      <w:r w:rsidRPr="00A9192C">
        <w:rPr>
          <w:sz w:val="24"/>
          <w:szCs w:val="24"/>
          <w:lang w:eastAsia="ru-RU"/>
        </w:rPr>
        <w:t xml:space="preserve">правления развития территорий администрации </w:t>
      </w:r>
      <w:r w:rsidR="0029395C">
        <w:rPr>
          <w:sz w:val="24"/>
          <w:szCs w:val="24"/>
          <w:lang w:eastAsia="ru-RU"/>
        </w:rPr>
        <w:t>Лукоян</w:t>
      </w:r>
      <w:r w:rsidRPr="00A9192C">
        <w:rPr>
          <w:sz w:val="24"/>
          <w:szCs w:val="24"/>
          <w:lang w:eastAsia="ru-RU"/>
        </w:rPr>
        <w:t xml:space="preserve">овского муниципального округа (далее – </w:t>
      </w:r>
      <w:r w:rsidR="00482695" w:rsidRPr="00A9192C">
        <w:rPr>
          <w:sz w:val="24"/>
          <w:szCs w:val="24"/>
          <w:lang w:eastAsia="ru-RU"/>
        </w:rPr>
        <w:t>Управление) подробно</w:t>
      </w:r>
      <w:r w:rsidRPr="00A9192C">
        <w:rPr>
          <w:sz w:val="24"/>
          <w:szCs w:val="24"/>
          <w:lang w:eastAsia="ru-RU"/>
        </w:rPr>
        <w:t xml:space="preserve">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w:t>
      </w:r>
      <w:r w:rsidRPr="00A9192C">
        <w:rPr>
          <w:sz w:val="24"/>
          <w:szCs w:val="24"/>
          <w:lang w:eastAsia="ru-RU"/>
        </w:rPr>
        <w:lastRenderedPageBreak/>
        <w:t>личном обращении гражданина не должно превышать 15 минут. Время информирования одного гражданина составляет не более 15 минут.</w:t>
      </w:r>
    </w:p>
    <w:p w14:paraId="70C5166D"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53FA4B42" w14:textId="64CDFAF3"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Ответ на поступившее обращение направляется специалистом Управления</w:t>
      </w:r>
      <w:r w:rsidR="00482695">
        <w:rPr>
          <w:sz w:val="24"/>
          <w:szCs w:val="24"/>
          <w:lang w:eastAsia="ru-RU"/>
        </w:rPr>
        <w:t xml:space="preserve"> </w:t>
      </w:r>
      <w:r w:rsidRPr="00A9192C">
        <w:rPr>
          <w:sz w:val="24"/>
          <w:szCs w:val="24"/>
          <w:lang w:eastAsia="ru-RU"/>
        </w:rPr>
        <w:t>по адресу, указанному на почтовом конверте, или электронному адресу.</w:t>
      </w:r>
    </w:p>
    <w:p w14:paraId="4425FFF6"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14:paraId="00D96A2C"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При ответах на телефонные звонки заинтересованных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14:paraId="2FCAB961"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w:t>
      </w:r>
      <w:r w:rsidRPr="00A9192C">
        <w:rPr>
          <w:color w:val="0D0D0D"/>
          <w:sz w:val="24"/>
          <w:szCs w:val="24"/>
          <w:lang w:eastAsia="ru-RU"/>
        </w:rPr>
        <w:t>Управления</w:t>
      </w:r>
      <w:r w:rsidRPr="00A9192C">
        <w:rPr>
          <w:color w:val="984806"/>
          <w:sz w:val="24"/>
          <w:szCs w:val="24"/>
          <w:lang w:eastAsia="ru-RU"/>
        </w:rPr>
        <w:t xml:space="preserve">, </w:t>
      </w:r>
      <w:r w:rsidRPr="00A9192C">
        <w:rPr>
          <w:sz w:val="24"/>
          <w:szCs w:val="24"/>
          <w:lang w:eastAsia="ru-RU"/>
        </w:rPr>
        <w:t xml:space="preserve">принявшего телефонный звонок. При невозможности специалиста Управления,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0F369C3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Если для подготовки ответа требуется продолжительное время, специалист Управления, осуществляющее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14:paraId="3D132D5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Специалист Управления не вправе осуществлять информирование по вопросам, не указанным в абзаце первом настоящего подпункта.</w:t>
      </w:r>
    </w:p>
    <w:p w14:paraId="23BEB4B7" w14:textId="380FEF7A"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hyperlink r:id="rId9" w:history="1">
        <w:r w:rsidR="00730049">
          <w:rPr>
            <w:sz w:val="24"/>
            <w:szCs w:val="24"/>
            <w:lang w:eastAsia="ru-RU"/>
          </w:rPr>
          <w:t>http://lukoyanov.nobl.ru</w:t>
        </w:r>
        <w:r w:rsidRPr="00A9192C">
          <w:rPr>
            <w:sz w:val="24"/>
            <w:szCs w:val="24"/>
            <w:lang w:eastAsia="ru-RU"/>
          </w:rPr>
          <w:t>/</w:t>
        </w:r>
      </w:hyperlink>
      <w:r w:rsidRPr="00A9192C">
        <w:rPr>
          <w:sz w:val="24"/>
          <w:szCs w:val="24"/>
          <w:lang w:eastAsia="ru-RU"/>
        </w:rPr>
        <w:t>(далее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66278D52"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Информация, указанная в настоящем пункте, предоставляется бесплатно.</w:t>
      </w:r>
    </w:p>
    <w:p w14:paraId="16656F83" w14:textId="2984442F"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0" w:history="1">
        <w:r w:rsidR="00730049">
          <w:rPr>
            <w:sz w:val="24"/>
            <w:szCs w:val="24"/>
            <w:lang w:eastAsia="ru-RU"/>
          </w:rPr>
          <w:t>http://lukoyanov.nobl.ru</w:t>
        </w:r>
        <w:r w:rsidRPr="00A9192C">
          <w:rPr>
            <w:sz w:val="24"/>
            <w:szCs w:val="24"/>
            <w:lang w:eastAsia="ru-RU"/>
          </w:rPr>
          <w:t>/</w:t>
        </w:r>
      </w:hyperlink>
      <w:r w:rsidRPr="00A9192C">
        <w:rPr>
          <w:sz w:val="24"/>
          <w:szCs w:val="24"/>
          <w:lang w:eastAsia="ru-RU"/>
        </w:rPr>
        <w:t>, на сайте государственной информационной системы Нижегородской «Единый Интернет-портал государственных</w:t>
      </w:r>
      <w:r w:rsidR="00482695">
        <w:rPr>
          <w:sz w:val="24"/>
          <w:szCs w:val="24"/>
          <w:lang w:eastAsia="ru-RU"/>
        </w:rPr>
        <w:t xml:space="preserve"> </w:t>
      </w:r>
      <w:r w:rsidRPr="00A9192C">
        <w:rPr>
          <w:sz w:val="24"/>
          <w:szCs w:val="24"/>
          <w:lang w:eastAsia="ru-RU"/>
        </w:rPr>
        <w:t>и</w:t>
      </w:r>
      <w:r w:rsidR="00482695">
        <w:rPr>
          <w:sz w:val="24"/>
          <w:szCs w:val="24"/>
          <w:lang w:eastAsia="ru-RU"/>
        </w:rPr>
        <w:t xml:space="preserve"> </w:t>
      </w:r>
      <w:r w:rsidRPr="00A9192C">
        <w:rPr>
          <w:sz w:val="24"/>
          <w:szCs w:val="24"/>
          <w:lang w:eastAsia="ru-RU"/>
        </w:rPr>
        <w:t xml:space="preserve">муниципальных услуг (функций) Нижегородской области» </w:t>
      </w:r>
      <w:hyperlink r:id="rId11" w:history="1">
        <w:r w:rsidRPr="00A9192C">
          <w:rPr>
            <w:sz w:val="24"/>
            <w:szCs w:val="24"/>
            <w:lang w:val="en-US" w:eastAsia="ru-RU"/>
          </w:rPr>
          <w:t>www</w:t>
        </w:r>
        <w:r w:rsidRPr="00A9192C">
          <w:rPr>
            <w:sz w:val="24"/>
            <w:szCs w:val="24"/>
            <w:lang w:eastAsia="ru-RU"/>
          </w:rPr>
          <w:t>.</w:t>
        </w:r>
        <w:r w:rsidRPr="00A9192C">
          <w:rPr>
            <w:sz w:val="24"/>
            <w:szCs w:val="24"/>
            <w:lang w:val="en-US" w:eastAsia="ru-RU"/>
          </w:rPr>
          <w:t>gu</w:t>
        </w:r>
        <w:r w:rsidRPr="00A9192C">
          <w:rPr>
            <w:sz w:val="24"/>
            <w:szCs w:val="24"/>
            <w:lang w:eastAsia="ru-RU"/>
          </w:rPr>
          <w:t>.</w:t>
        </w:r>
        <w:r w:rsidRPr="00A9192C">
          <w:rPr>
            <w:sz w:val="24"/>
            <w:szCs w:val="24"/>
            <w:lang w:val="en-US" w:eastAsia="ru-RU"/>
          </w:rPr>
          <w:t>nnov</w:t>
        </w:r>
        <w:r w:rsidRPr="00A9192C">
          <w:rPr>
            <w:sz w:val="24"/>
            <w:szCs w:val="24"/>
            <w:lang w:eastAsia="ru-RU"/>
          </w:rPr>
          <w:t>.</w:t>
        </w:r>
        <w:r w:rsidRPr="00A9192C">
          <w:rPr>
            <w:sz w:val="24"/>
            <w:szCs w:val="24"/>
            <w:lang w:val="en-US" w:eastAsia="ru-RU"/>
          </w:rPr>
          <w:t>ru</w:t>
        </w:r>
      </w:hyperlink>
      <w:r w:rsidRPr="00A9192C">
        <w:rPr>
          <w:sz w:val="24"/>
          <w:szCs w:val="24"/>
          <w:lang w:eastAsia="ru-RU"/>
        </w:rPr>
        <w:t>(далее – Единый Интернет-портал государственных и муниципальных услуг (функций) Нижегородской области), в федеральной государственной</w:t>
      </w:r>
      <w:r w:rsidR="00482695">
        <w:rPr>
          <w:sz w:val="24"/>
          <w:szCs w:val="24"/>
          <w:lang w:eastAsia="ru-RU"/>
        </w:rPr>
        <w:t xml:space="preserve"> </w:t>
      </w:r>
      <w:r w:rsidRPr="00A9192C">
        <w:rPr>
          <w:sz w:val="24"/>
          <w:szCs w:val="24"/>
          <w:lang w:eastAsia="ru-RU"/>
        </w:rPr>
        <w:t xml:space="preserve">информационной системе «Единый портал государственных и муниципальных услуг (функций)» </w:t>
      </w:r>
      <w:hyperlink r:id="rId12" w:history="1">
        <w:r w:rsidRPr="00A9192C">
          <w:rPr>
            <w:sz w:val="24"/>
            <w:szCs w:val="24"/>
            <w:lang w:val="en-US" w:eastAsia="ru-RU"/>
          </w:rPr>
          <w:t>www</w:t>
        </w:r>
        <w:r w:rsidRPr="00A9192C">
          <w:rPr>
            <w:sz w:val="24"/>
            <w:szCs w:val="24"/>
            <w:lang w:eastAsia="ru-RU"/>
          </w:rPr>
          <w:t>.</w:t>
        </w:r>
        <w:r w:rsidRPr="00A9192C">
          <w:rPr>
            <w:sz w:val="24"/>
            <w:szCs w:val="24"/>
            <w:lang w:val="en-US" w:eastAsia="ru-RU"/>
          </w:rPr>
          <w:t>gosuslugi</w:t>
        </w:r>
        <w:r w:rsidRPr="00A9192C">
          <w:rPr>
            <w:sz w:val="24"/>
            <w:szCs w:val="24"/>
            <w:lang w:eastAsia="ru-RU"/>
          </w:rPr>
          <w:t>.</w:t>
        </w:r>
        <w:r w:rsidRPr="00A9192C">
          <w:rPr>
            <w:sz w:val="24"/>
            <w:szCs w:val="24"/>
            <w:lang w:val="en-US" w:eastAsia="ru-RU"/>
          </w:rPr>
          <w:t>ru</w:t>
        </w:r>
      </w:hyperlink>
      <w:r w:rsidRPr="00A9192C">
        <w:rPr>
          <w:sz w:val="24"/>
          <w:szCs w:val="24"/>
          <w:lang w:eastAsia="ru-RU"/>
        </w:rPr>
        <w:t xml:space="preserve">(далее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w:t>
      </w:r>
      <w:r w:rsidRPr="00A9192C">
        <w:rPr>
          <w:sz w:val="24"/>
          <w:szCs w:val="24"/>
          <w:lang w:eastAsia="ru-RU"/>
        </w:rPr>
        <w:lastRenderedPageBreak/>
        <w:t>федеральный реестр), а также в печатной форме на информационных стендах, расположенных в местах предоставления муниципальной услуги.</w:t>
      </w:r>
    </w:p>
    <w:p w14:paraId="4C73BD92"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регионального реестра и федерального реестра.</w:t>
      </w:r>
    </w:p>
    <w:p w14:paraId="0F3C60BC"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1.3.3. На стенде Администрации, на сайте Администрации размещается следующая информация:</w:t>
      </w:r>
    </w:p>
    <w:p w14:paraId="1A57C5D8"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344DB621" w14:textId="6096F772"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hyperlink r:id="rId13" w:history="1">
        <w:r w:rsidR="00730049">
          <w:rPr>
            <w:sz w:val="24"/>
            <w:szCs w:val="24"/>
            <w:lang w:eastAsia="ru-RU"/>
          </w:rPr>
          <w:t>http://lukoyanov.nobl.ru</w:t>
        </w:r>
        <w:r w:rsidRPr="00A9192C">
          <w:rPr>
            <w:sz w:val="24"/>
            <w:szCs w:val="24"/>
            <w:lang w:eastAsia="ru-RU"/>
          </w:rPr>
          <w:t>/</w:t>
        </w:r>
      </w:hyperlink>
      <w:r w:rsidRPr="00A9192C">
        <w:rPr>
          <w:sz w:val="24"/>
          <w:szCs w:val="24"/>
          <w:lang w:eastAsia="ru-RU"/>
        </w:rPr>
        <w:t>;</w:t>
      </w:r>
    </w:p>
    <w:p w14:paraId="2450CE7B"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4B0E0AE4"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место расположения, режим работы, номера телефонов Администрации, адрес электронной почты Администрации;</w:t>
      </w:r>
    </w:p>
    <w:p w14:paraId="74C4AE3B"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385D12BB"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форма заявлений, используемые при предоставлении муниципальной услуги, а также предъявляемые к ним требования;</w:t>
      </w:r>
    </w:p>
    <w:p w14:paraId="65A46F2A"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перечень документов, необходимых для получения муниципальной услуги;</w:t>
      </w:r>
    </w:p>
    <w:p w14:paraId="7049994A"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последовательность административных процедур при предоставлении муниципальной услуги;</w:t>
      </w:r>
    </w:p>
    <w:p w14:paraId="528A8F76"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основания отказа в приеме документов, основания для отказа в предоставлении муниципальной услуги;</w:t>
      </w:r>
    </w:p>
    <w:p w14:paraId="28AE8B25"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порядок обжалования решений, действий или бездействия должностных лиц, предоставляющих муниципальную услугу;</w:t>
      </w:r>
    </w:p>
    <w:p w14:paraId="4B1CC5C9"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иная информация, обязательное предоставление которой предусмотрено законодательством Российской Федерации.</w:t>
      </w:r>
    </w:p>
    <w:p w14:paraId="29DC8477"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При изменении информации о предоставлении муниципальной услуги осуществляется ее периодическое обновление.</w:t>
      </w:r>
    </w:p>
    <w:p w14:paraId="0BD297E9"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 xml:space="preserve">1.3.4. На Едином портале государственных и муниципальных услуг (функций), </w:t>
      </w:r>
      <w:r w:rsidRPr="00A9192C">
        <w:rPr>
          <w:rFonts w:eastAsia="Calibri"/>
          <w:color w:val="000000"/>
          <w:sz w:val="24"/>
          <w:szCs w:val="24"/>
          <w:lang w:eastAsia="ar-SA"/>
        </w:rPr>
        <w:t>Едином Интернет-портале государственных и муниципальных услуг (функций) Нижегородской области</w:t>
      </w:r>
      <w:r w:rsidRPr="00A9192C">
        <w:rPr>
          <w:sz w:val="24"/>
          <w:szCs w:val="24"/>
          <w:lang w:eastAsia="ru-RU"/>
        </w:rPr>
        <w:t xml:space="preserve"> размещается следующая информация:</w:t>
      </w:r>
    </w:p>
    <w:p w14:paraId="291A6E7B"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60D3E4B" w14:textId="77777777" w:rsidR="00A9192C" w:rsidRPr="00A9192C" w:rsidRDefault="00A9192C" w:rsidP="00A9192C">
      <w:pPr>
        <w:widowControl w:val="0"/>
        <w:tabs>
          <w:tab w:val="left" w:pos="567"/>
        </w:tabs>
        <w:autoSpaceDE w:val="0"/>
        <w:autoSpaceDN w:val="0"/>
        <w:adjustRightInd w:val="0"/>
        <w:ind w:firstLine="567"/>
        <w:contextualSpacing/>
        <w:jc w:val="both"/>
        <w:rPr>
          <w:sz w:val="24"/>
          <w:szCs w:val="24"/>
          <w:lang w:eastAsia="ru-RU"/>
        </w:rPr>
      </w:pPr>
      <w:r w:rsidRPr="00A9192C">
        <w:rPr>
          <w:sz w:val="24"/>
          <w:szCs w:val="24"/>
          <w:lang w:eastAsia="ru-RU"/>
        </w:rPr>
        <w:t>круг заявителей;</w:t>
      </w:r>
    </w:p>
    <w:p w14:paraId="751BCCBD"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срок предоставления муниципальной услуги;</w:t>
      </w:r>
    </w:p>
    <w:p w14:paraId="468A547D"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43D8138E"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размер государственной пошлины (платы), взимаемой за предоставление муниципальной услуги;</w:t>
      </w:r>
    </w:p>
    <w:p w14:paraId="537307C0"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7EFD306E"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237EA70" w14:textId="77777777" w:rsidR="00A9192C" w:rsidRPr="00A9192C" w:rsidRDefault="00A9192C" w:rsidP="00A9192C">
      <w:pPr>
        <w:widowControl w:val="0"/>
        <w:autoSpaceDE w:val="0"/>
        <w:autoSpaceDN w:val="0"/>
        <w:adjustRightInd w:val="0"/>
        <w:ind w:firstLine="567"/>
        <w:contextualSpacing/>
        <w:jc w:val="both"/>
        <w:rPr>
          <w:sz w:val="24"/>
          <w:szCs w:val="24"/>
          <w:lang w:eastAsia="ru-RU"/>
        </w:rPr>
      </w:pPr>
      <w:r w:rsidRPr="00A9192C">
        <w:rPr>
          <w:sz w:val="24"/>
          <w:szCs w:val="24"/>
          <w:lang w:eastAsia="ru-RU"/>
        </w:rPr>
        <w:t>формы заявлений (уведомлений, сообщений), используемые при предоставлении муниципальной услуги.</w:t>
      </w:r>
    </w:p>
    <w:p w14:paraId="4629BBE7" w14:textId="7B9F491A"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1.3.</w:t>
      </w:r>
      <w:r w:rsidR="00482695" w:rsidRPr="00A9192C">
        <w:rPr>
          <w:sz w:val="24"/>
          <w:szCs w:val="24"/>
          <w:lang w:eastAsia="ru-RU"/>
        </w:rPr>
        <w:t>5. Информация</w:t>
      </w:r>
      <w:r w:rsidRPr="00A9192C">
        <w:rPr>
          <w:sz w:val="24"/>
          <w:szCs w:val="24"/>
          <w:lang w:eastAsia="ru-RU"/>
        </w:rPr>
        <w:t xml:space="preserve"> на Едином портале государственных и муниципальных услуг (функций), </w:t>
      </w:r>
      <w:r w:rsidRPr="00A9192C">
        <w:rPr>
          <w:color w:val="000000"/>
          <w:sz w:val="24"/>
          <w:szCs w:val="24"/>
          <w:lang w:eastAsia="ru-RU"/>
        </w:rPr>
        <w:t xml:space="preserve">Едином Интернет-портале государственных и муниципальных услуг (функций) Нижегородской </w:t>
      </w:r>
      <w:r w:rsidR="00482695" w:rsidRPr="00A9192C">
        <w:rPr>
          <w:color w:val="000000"/>
          <w:sz w:val="24"/>
          <w:szCs w:val="24"/>
          <w:lang w:eastAsia="ru-RU"/>
        </w:rPr>
        <w:t>области</w:t>
      </w:r>
      <w:r w:rsidRPr="00A9192C">
        <w:rPr>
          <w:sz w:val="24"/>
          <w:szCs w:val="24"/>
          <w:lang w:eastAsia="ru-RU"/>
        </w:rPr>
        <w:t xml:space="preserve"> официальном сайте Администрации о порядке и сроках предоставления муниципальной услуги предоставляется заявителю бесплатно.</w:t>
      </w:r>
    </w:p>
    <w:p w14:paraId="4A1A785D" w14:textId="77777777" w:rsidR="00A9192C" w:rsidRPr="00A9192C" w:rsidRDefault="00A9192C" w:rsidP="00A9192C">
      <w:pPr>
        <w:widowControl w:val="0"/>
        <w:autoSpaceDE w:val="0"/>
        <w:autoSpaceDN w:val="0"/>
        <w:adjustRightInd w:val="0"/>
        <w:ind w:firstLine="567"/>
        <w:jc w:val="both"/>
        <w:rPr>
          <w:sz w:val="24"/>
          <w:szCs w:val="24"/>
          <w:lang w:eastAsia="ru-RU"/>
        </w:rPr>
      </w:pPr>
      <w:r w:rsidRPr="00A9192C">
        <w:rPr>
          <w:sz w:val="24"/>
          <w:szCs w:val="24"/>
          <w:lang w:eastAsia="ru-RU"/>
        </w:rPr>
        <w:t xml:space="preserve">Доступ к информации о сроках и порядке предоставления муниципальной услуги </w:t>
      </w:r>
      <w:r w:rsidRPr="00A9192C">
        <w:rPr>
          <w:sz w:val="24"/>
          <w:szCs w:val="24"/>
          <w:lang w:eastAsia="ru-RU"/>
        </w:rPr>
        <w:lastRenderedPageBreak/>
        <w:t xml:space="preserve">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14:paraId="748873C1" w14:textId="77777777" w:rsidR="00A9192C" w:rsidRPr="00A9192C" w:rsidRDefault="00A9192C" w:rsidP="00A9192C">
      <w:pPr>
        <w:widowControl w:val="0"/>
        <w:autoSpaceDE w:val="0"/>
        <w:autoSpaceDN w:val="0"/>
        <w:adjustRightInd w:val="0"/>
        <w:ind w:firstLine="567"/>
        <w:jc w:val="both"/>
        <w:rPr>
          <w:sz w:val="24"/>
          <w:szCs w:val="24"/>
          <w:lang w:eastAsia="ru-RU"/>
        </w:rPr>
      </w:pPr>
    </w:p>
    <w:p w14:paraId="31CDA980" w14:textId="77777777" w:rsidR="00A9192C" w:rsidRPr="00A9192C" w:rsidRDefault="00A9192C" w:rsidP="00A9192C">
      <w:pPr>
        <w:autoSpaceDE w:val="0"/>
        <w:ind w:firstLine="567"/>
        <w:jc w:val="center"/>
        <w:rPr>
          <w:color w:val="000000"/>
          <w:sz w:val="24"/>
          <w:szCs w:val="24"/>
          <w:lang w:eastAsia="ru-RU"/>
        </w:rPr>
      </w:pPr>
      <w:r w:rsidRPr="00A9192C">
        <w:rPr>
          <w:color w:val="000000"/>
          <w:sz w:val="24"/>
          <w:szCs w:val="24"/>
          <w:lang w:val="en-US" w:eastAsia="ru-RU"/>
        </w:rPr>
        <w:t>II</w:t>
      </w:r>
      <w:r w:rsidRPr="00A9192C">
        <w:rPr>
          <w:color w:val="000000"/>
          <w:sz w:val="24"/>
          <w:szCs w:val="24"/>
          <w:lang w:eastAsia="ru-RU"/>
        </w:rPr>
        <w:t>. СТАНДАРТ ПРЕДОСТАВЛЕНИЯ МУНИЦИПАЛЬНОЙ УСЛУГИ</w:t>
      </w:r>
    </w:p>
    <w:p w14:paraId="39EC6D0A" w14:textId="77777777" w:rsidR="00A9192C" w:rsidRPr="00A9192C" w:rsidRDefault="00A9192C" w:rsidP="00A9192C">
      <w:pPr>
        <w:autoSpaceDE w:val="0"/>
        <w:ind w:firstLine="567"/>
        <w:jc w:val="center"/>
        <w:rPr>
          <w:b/>
          <w:color w:val="000000"/>
          <w:sz w:val="24"/>
          <w:szCs w:val="24"/>
          <w:lang w:eastAsia="ru-RU"/>
        </w:rPr>
      </w:pPr>
    </w:p>
    <w:p w14:paraId="3E1FF4CC" w14:textId="77777777" w:rsidR="00A9192C" w:rsidRPr="00A9192C" w:rsidRDefault="00A9192C" w:rsidP="00A9192C">
      <w:pPr>
        <w:autoSpaceDE w:val="0"/>
        <w:ind w:firstLine="567"/>
        <w:jc w:val="both"/>
        <w:rPr>
          <w:color w:val="000000"/>
          <w:sz w:val="24"/>
          <w:szCs w:val="24"/>
          <w:lang w:eastAsia="ru-RU"/>
        </w:rPr>
      </w:pPr>
      <w:r w:rsidRPr="00A9192C">
        <w:rPr>
          <w:color w:val="000000"/>
          <w:sz w:val="24"/>
          <w:szCs w:val="24"/>
          <w:lang w:eastAsia="ru-RU"/>
        </w:rPr>
        <w:t>2.1. Наименование муниципальной услуги.</w:t>
      </w:r>
    </w:p>
    <w:p w14:paraId="6AFEF99E" w14:textId="6B47CD37" w:rsidR="00A9192C" w:rsidRPr="00A9192C" w:rsidRDefault="002909E0" w:rsidP="00A9192C">
      <w:pPr>
        <w:ind w:firstLine="567"/>
        <w:jc w:val="both"/>
        <w:rPr>
          <w:color w:val="000000"/>
          <w:sz w:val="24"/>
          <w:szCs w:val="28"/>
          <w:lang w:eastAsia="ru-RU"/>
        </w:rPr>
      </w:pPr>
      <w:r w:rsidRPr="002909E0">
        <w:rPr>
          <w:bCs/>
          <w:sz w:val="24"/>
          <w:szCs w:val="28"/>
          <w:lang w:eastAsia="ru-RU"/>
        </w:rPr>
        <w:t xml:space="preserve">Принятие на учет граждан </w:t>
      </w:r>
      <w:proofErr w:type="gramStart"/>
      <w:r w:rsidRPr="002909E0">
        <w:rPr>
          <w:bCs/>
          <w:sz w:val="24"/>
          <w:szCs w:val="28"/>
          <w:lang w:eastAsia="ru-RU"/>
        </w:rPr>
        <w:t>в качестве</w:t>
      </w:r>
      <w:proofErr w:type="gramEnd"/>
      <w:r w:rsidRPr="002909E0">
        <w:rPr>
          <w:bCs/>
          <w:sz w:val="24"/>
          <w:szCs w:val="28"/>
          <w:lang w:eastAsia="ru-RU"/>
        </w:rPr>
        <w:t xml:space="preserve"> нуждающихся в жилых помещениях</w:t>
      </w:r>
      <w:r w:rsidR="00A9192C" w:rsidRPr="00A9192C">
        <w:rPr>
          <w:bCs/>
          <w:sz w:val="24"/>
          <w:szCs w:val="28"/>
          <w:lang w:eastAsia="ru-RU"/>
        </w:rPr>
        <w:t>.</w:t>
      </w:r>
    </w:p>
    <w:p w14:paraId="52BB157D" w14:textId="5A5EE74D" w:rsidR="00A9192C" w:rsidRPr="00A9192C" w:rsidRDefault="00A9192C" w:rsidP="00A9192C">
      <w:pPr>
        <w:autoSpaceDE w:val="0"/>
        <w:ind w:firstLine="567"/>
        <w:jc w:val="both"/>
        <w:rPr>
          <w:color w:val="000000"/>
          <w:sz w:val="24"/>
          <w:szCs w:val="24"/>
          <w:lang w:eastAsia="ru-RU"/>
        </w:rPr>
      </w:pPr>
      <w:r w:rsidRPr="00A9192C">
        <w:rPr>
          <w:color w:val="000000"/>
          <w:sz w:val="24"/>
          <w:szCs w:val="24"/>
          <w:lang w:eastAsia="ru-RU"/>
        </w:rPr>
        <w:t>2.</w:t>
      </w:r>
      <w:r w:rsidR="00482695" w:rsidRPr="00A9192C">
        <w:rPr>
          <w:color w:val="000000"/>
          <w:sz w:val="24"/>
          <w:szCs w:val="24"/>
          <w:lang w:eastAsia="ru-RU"/>
        </w:rPr>
        <w:t>2. Наименование</w:t>
      </w:r>
      <w:r w:rsidRPr="00A9192C">
        <w:rPr>
          <w:color w:val="000000"/>
          <w:sz w:val="24"/>
          <w:szCs w:val="24"/>
          <w:lang w:eastAsia="ru-RU"/>
        </w:rPr>
        <w:t xml:space="preserve"> органа, предоставляющего муниципальную услугу.</w:t>
      </w:r>
    </w:p>
    <w:p w14:paraId="6E34363F" w14:textId="1629CDEA" w:rsidR="00A9192C" w:rsidRPr="00A9192C" w:rsidRDefault="00A9192C" w:rsidP="00A9192C">
      <w:pPr>
        <w:widowControl w:val="0"/>
        <w:autoSpaceDE w:val="0"/>
        <w:autoSpaceDN w:val="0"/>
        <w:adjustRightInd w:val="0"/>
        <w:ind w:firstLine="567"/>
        <w:jc w:val="both"/>
        <w:rPr>
          <w:b/>
          <w:i/>
          <w:sz w:val="24"/>
          <w:szCs w:val="24"/>
          <w:lang w:eastAsia="ru-RU"/>
        </w:rPr>
      </w:pPr>
      <w:r w:rsidRPr="00A9192C">
        <w:rPr>
          <w:iCs/>
          <w:sz w:val="24"/>
          <w:szCs w:val="24"/>
          <w:lang w:eastAsia="ru-RU"/>
        </w:rPr>
        <w:t xml:space="preserve">2.2.1. Предоставление муниципальной услуги осуществляет администрация </w:t>
      </w:r>
      <w:r w:rsidR="0029395C">
        <w:rPr>
          <w:iCs/>
          <w:sz w:val="24"/>
          <w:szCs w:val="24"/>
          <w:lang w:eastAsia="ru-RU"/>
        </w:rPr>
        <w:t>Лукоян</w:t>
      </w:r>
      <w:r w:rsidRPr="00A9192C">
        <w:rPr>
          <w:iCs/>
          <w:sz w:val="24"/>
          <w:szCs w:val="24"/>
          <w:lang w:eastAsia="ru-RU"/>
        </w:rPr>
        <w:t>овского муниципального округа Нижегородской области (далее –Администрация).</w:t>
      </w:r>
    </w:p>
    <w:p w14:paraId="641206EC" w14:textId="35ED0E6F" w:rsidR="00A9192C" w:rsidRPr="00A9192C" w:rsidRDefault="00A9192C" w:rsidP="00A9192C">
      <w:pPr>
        <w:widowControl w:val="0"/>
        <w:autoSpaceDE w:val="0"/>
        <w:autoSpaceDN w:val="0"/>
        <w:ind w:firstLine="540"/>
        <w:jc w:val="both"/>
        <w:rPr>
          <w:b/>
          <w:sz w:val="24"/>
          <w:szCs w:val="24"/>
          <w:lang w:eastAsia="ru-RU"/>
        </w:rPr>
      </w:pPr>
      <w:r w:rsidRPr="00A9192C">
        <w:rPr>
          <w:sz w:val="24"/>
          <w:szCs w:val="24"/>
          <w:lang w:eastAsia="ru-RU"/>
        </w:rPr>
        <w:t xml:space="preserve">Непосредственное предоставление муниципальной услуги осуществляет </w:t>
      </w:r>
      <w:r w:rsidR="0000343B">
        <w:rPr>
          <w:sz w:val="24"/>
          <w:szCs w:val="24"/>
          <w:lang w:eastAsia="ru-RU"/>
        </w:rPr>
        <w:t>У</w:t>
      </w:r>
      <w:r w:rsidRPr="00A9192C">
        <w:rPr>
          <w:sz w:val="24"/>
          <w:szCs w:val="24"/>
          <w:lang w:eastAsia="ru-RU"/>
        </w:rPr>
        <w:t xml:space="preserve">правление развития территорий администрации </w:t>
      </w:r>
      <w:r w:rsidR="0029395C">
        <w:rPr>
          <w:sz w:val="24"/>
          <w:szCs w:val="24"/>
          <w:lang w:eastAsia="ru-RU"/>
        </w:rPr>
        <w:t>Лукоян</w:t>
      </w:r>
      <w:r w:rsidRPr="00A9192C">
        <w:rPr>
          <w:sz w:val="24"/>
          <w:szCs w:val="24"/>
          <w:lang w:eastAsia="ru-RU"/>
        </w:rPr>
        <w:t>овского муниципального округа (далее – Управление).</w:t>
      </w:r>
    </w:p>
    <w:p w14:paraId="22A06547" w14:textId="5DBBC6F4" w:rsidR="00A9192C" w:rsidRPr="00A9192C" w:rsidRDefault="00A9192C" w:rsidP="00A9192C">
      <w:pPr>
        <w:widowControl w:val="0"/>
        <w:autoSpaceDE w:val="0"/>
        <w:autoSpaceDN w:val="0"/>
        <w:ind w:firstLine="540"/>
        <w:jc w:val="both"/>
        <w:rPr>
          <w:sz w:val="24"/>
          <w:szCs w:val="24"/>
          <w:lang w:eastAsia="ru-RU"/>
        </w:rPr>
      </w:pPr>
      <w:r w:rsidRPr="00A9192C">
        <w:rPr>
          <w:sz w:val="24"/>
          <w:szCs w:val="24"/>
          <w:lang w:eastAsia="ru-RU"/>
        </w:rPr>
        <w:t xml:space="preserve">Постановление Администрации о признании гражданина и членов его семьи </w:t>
      </w:r>
      <w:r w:rsidR="000622E3" w:rsidRPr="000622E3">
        <w:rPr>
          <w:bCs/>
          <w:sz w:val="24"/>
          <w:szCs w:val="24"/>
          <w:lang w:eastAsia="ru-RU"/>
        </w:rPr>
        <w:t>нуждающимися в жилых помещениях</w:t>
      </w:r>
      <w:r w:rsidR="000622E3" w:rsidRPr="000622E3">
        <w:rPr>
          <w:sz w:val="24"/>
          <w:szCs w:val="24"/>
          <w:lang w:eastAsia="ru-RU"/>
        </w:rPr>
        <w:t xml:space="preserve"> </w:t>
      </w:r>
      <w:r w:rsidRPr="00A9192C">
        <w:rPr>
          <w:sz w:val="24"/>
          <w:szCs w:val="24"/>
          <w:lang w:eastAsia="ru-RU"/>
        </w:rPr>
        <w:t xml:space="preserve">или об отказе в признании гражданина и членов его семьи </w:t>
      </w:r>
      <w:r w:rsidR="00F158AF" w:rsidRPr="00F158AF">
        <w:rPr>
          <w:bCs/>
          <w:sz w:val="24"/>
          <w:szCs w:val="24"/>
          <w:lang w:eastAsia="ru-RU"/>
        </w:rPr>
        <w:t>нуждающимися в жилых помещениях</w:t>
      </w:r>
      <w:r w:rsidRPr="00A9192C">
        <w:rPr>
          <w:sz w:val="24"/>
          <w:szCs w:val="24"/>
          <w:lang w:eastAsia="ru-RU"/>
        </w:rPr>
        <w:t xml:space="preserve"> на основании протокола заседания комиссии по жилищным вопросам.</w:t>
      </w:r>
    </w:p>
    <w:p w14:paraId="7E5A0A97" w14:textId="77777777" w:rsidR="00A9192C" w:rsidRPr="00A9192C" w:rsidRDefault="00A9192C" w:rsidP="00A9192C">
      <w:pPr>
        <w:autoSpaceDE w:val="0"/>
        <w:ind w:firstLine="567"/>
        <w:jc w:val="both"/>
        <w:rPr>
          <w:iCs/>
          <w:sz w:val="24"/>
          <w:szCs w:val="24"/>
          <w:lang w:eastAsia="ru-RU"/>
        </w:rPr>
      </w:pPr>
      <w:r w:rsidRPr="00A9192C">
        <w:rPr>
          <w:iCs/>
          <w:sz w:val="24"/>
          <w:szCs w:val="24"/>
          <w:lang w:eastAsia="ru-RU"/>
        </w:rPr>
        <w:t xml:space="preserve">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Российской Федерации, Министерством внутренних дел Российской Федерации, Федеральной службой исполнения наказания, Федеральной таможенной службой, Министерством обороны Российской Федерации, МЧС Российской Федерации, Пенсионным фондом Российской Федерации, государственной инспекцией по маломерным судам МЧС Российской Федерации, Федеральной службой судебных приставов, Фондом социального страхования, министерством транспорта и автомобильных дорог Нижегородской области, министерством экономического развития и инвестиций Нижегородской области, государственными казенными учреждения Нижегородской области «Управление социальной защиты населения района (города, городского округа)», государственными казенными учреждениями Нижегородской области «Центр занятости населения», специализированными организациями технической инвентаризации. </w:t>
      </w:r>
    </w:p>
    <w:p w14:paraId="5F552CBA" w14:textId="77777777" w:rsidR="00A9192C" w:rsidRPr="00A9192C" w:rsidRDefault="00A9192C" w:rsidP="00A9192C">
      <w:pPr>
        <w:autoSpaceDE w:val="0"/>
        <w:ind w:firstLine="567"/>
        <w:jc w:val="both"/>
        <w:rPr>
          <w:sz w:val="24"/>
          <w:szCs w:val="24"/>
          <w:lang w:eastAsia="ru-RU"/>
        </w:rPr>
      </w:pPr>
      <w:r w:rsidRPr="00A9192C">
        <w:rPr>
          <w:iCs/>
          <w:sz w:val="24"/>
          <w:szCs w:val="24"/>
          <w:lang w:eastAsia="ru-RU"/>
        </w:rPr>
        <w:t xml:space="preserve">2.3.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9192C">
        <w:rPr>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A9192C">
          <w:rPr>
            <w:sz w:val="24"/>
            <w:szCs w:val="24"/>
            <w:lang w:eastAsia="ru-RU"/>
          </w:rPr>
          <w:t>части 1 статьи 9</w:t>
        </w:r>
      </w:hyperlink>
      <w:r w:rsidRPr="00A9192C">
        <w:rPr>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14:paraId="61A1CEBC" w14:textId="77777777" w:rsidR="00A9192C" w:rsidRPr="00A9192C" w:rsidRDefault="00A9192C" w:rsidP="00A9192C">
      <w:pPr>
        <w:autoSpaceDE w:val="0"/>
        <w:ind w:firstLine="567"/>
        <w:jc w:val="both"/>
        <w:rPr>
          <w:color w:val="000000"/>
          <w:sz w:val="24"/>
          <w:szCs w:val="24"/>
          <w:lang w:eastAsia="ru-RU"/>
        </w:rPr>
      </w:pPr>
      <w:r w:rsidRPr="00A9192C">
        <w:rPr>
          <w:color w:val="000000"/>
          <w:sz w:val="24"/>
          <w:szCs w:val="24"/>
          <w:lang w:eastAsia="ru-RU"/>
        </w:rPr>
        <w:t>2.4. Результат предоставления муниципальной услуги.</w:t>
      </w:r>
    </w:p>
    <w:p w14:paraId="1784E31B" w14:textId="34A962CB" w:rsidR="00A9192C" w:rsidRPr="00A9192C" w:rsidRDefault="00A9192C" w:rsidP="00A9192C">
      <w:pPr>
        <w:autoSpaceDE w:val="0"/>
        <w:autoSpaceDN w:val="0"/>
        <w:adjustRightInd w:val="0"/>
        <w:ind w:firstLine="567"/>
        <w:jc w:val="both"/>
        <w:rPr>
          <w:sz w:val="24"/>
          <w:szCs w:val="24"/>
          <w:lang w:eastAsia="ru-RU"/>
        </w:rPr>
      </w:pPr>
      <w:r w:rsidRPr="00A9192C">
        <w:rPr>
          <w:color w:val="000000"/>
          <w:sz w:val="24"/>
          <w:szCs w:val="24"/>
          <w:lang w:eastAsia="ru-RU"/>
        </w:rPr>
        <w:t>2.4.</w:t>
      </w:r>
      <w:r w:rsidR="00482695" w:rsidRPr="00A9192C">
        <w:rPr>
          <w:color w:val="000000"/>
          <w:sz w:val="24"/>
          <w:szCs w:val="24"/>
          <w:lang w:eastAsia="ru-RU"/>
        </w:rPr>
        <w:t>1. Решение</w:t>
      </w:r>
      <w:r w:rsidRPr="00A9192C">
        <w:rPr>
          <w:iCs/>
          <w:sz w:val="24"/>
          <w:szCs w:val="24"/>
          <w:lang w:eastAsia="ru-RU"/>
        </w:rPr>
        <w:t xml:space="preserve"> о признании гражданина и членов его семьи </w:t>
      </w:r>
      <w:r w:rsidR="00F158AF" w:rsidRPr="00F158AF">
        <w:rPr>
          <w:bCs/>
          <w:iCs/>
          <w:sz w:val="24"/>
          <w:szCs w:val="24"/>
          <w:lang w:eastAsia="ru-RU"/>
        </w:rPr>
        <w:t>нуждающимися в жилых помещениях</w:t>
      </w:r>
      <w:r w:rsidRPr="00A9192C">
        <w:rPr>
          <w:sz w:val="24"/>
          <w:szCs w:val="24"/>
          <w:lang w:eastAsia="ru-RU"/>
        </w:rPr>
        <w:t>.</w:t>
      </w:r>
    </w:p>
    <w:p w14:paraId="6009505C" w14:textId="1024B365" w:rsidR="00A9192C" w:rsidRPr="00A9192C" w:rsidRDefault="00A9192C" w:rsidP="00A9192C">
      <w:pPr>
        <w:autoSpaceDE w:val="0"/>
        <w:autoSpaceDN w:val="0"/>
        <w:adjustRightInd w:val="0"/>
        <w:ind w:firstLine="567"/>
        <w:jc w:val="both"/>
        <w:rPr>
          <w:color w:val="000000"/>
          <w:sz w:val="24"/>
          <w:szCs w:val="24"/>
          <w:lang w:eastAsia="ru-RU"/>
        </w:rPr>
      </w:pPr>
      <w:r w:rsidRPr="00A9192C">
        <w:rPr>
          <w:color w:val="000000"/>
          <w:sz w:val="24"/>
          <w:szCs w:val="24"/>
          <w:lang w:eastAsia="ru-RU"/>
        </w:rPr>
        <w:t xml:space="preserve">2.4.2. Решение об отказе в признании гражданина и членов его семьи </w:t>
      </w:r>
      <w:bookmarkStart w:id="9" w:name="_Hlk162442265"/>
      <w:r w:rsidR="00F158AF" w:rsidRPr="00F158AF">
        <w:rPr>
          <w:bCs/>
          <w:color w:val="000000"/>
          <w:sz w:val="24"/>
          <w:szCs w:val="24"/>
          <w:lang w:eastAsia="ru-RU"/>
        </w:rPr>
        <w:t>нуждающимися в жилых помещениях</w:t>
      </w:r>
      <w:bookmarkEnd w:id="9"/>
      <w:r w:rsidRPr="00A9192C">
        <w:rPr>
          <w:color w:val="000000"/>
          <w:sz w:val="24"/>
          <w:szCs w:val="24"/>
          <w:lang w:eastAsia="ru-RU"/>
        </w:rPr>
        <w:t>.</w:t>
      </w:r>
    </w:p>
    <w:p w14:paraId="605CB32F" w14:textId="3ACF08BD" w:rsidR="00A9192C" w:rsidRPr="00A9192C" w:rsidRDefault="00A9192C" w:rsidP="00A9192C">
      <w:pPr>
        <w:autoSpaceDE w:val="0"/>
        <w:autoSpaceDN w:val="0"/>
        <w:adjustRightInd w:val="0"/>
        <w:ind w:firstLine="567"/>
        <w:jc w:val="both"/>
        <w:rPr>
          <w:color w:val="000000"/>
          <w:sz w:val="24"/>
          <w:szCs w:val="24"/>
          <w:lang w:eastAsia="ru-RU"/>
        </w:rPr>
      </w:pPr>
      <w:r w:rsidRPr="00A9192C">
        <w:rPr>
          <w:color w:val="000000"/>
          <w:sz w:val="24"/>
          <w:szCs w:val="24"/>
          <w:lang w:eastAsia="ru-RU"/>
        </w:rPr>
        <w:t xml:space="preserve">2.4.3. Исправление опечаток или ошибок в решении о признании гражданина и членов его семьи </w:t>
      </w:r>
      <w:r w:rsidR="00F158AF" w:rsidRPr="00F158AF">
        <w:rPr>
          <w:bCs/>
          <w:color w:val="000000"/>
          <w:sz w:val="24"/>
          <w:szCs w:val="24"/>
          <w:lang w:eastAsia="ru-RU"/>
        </w:rPr>
        <w:t>нуждающимися в жилых помещениях</w:t>
      </w:r>
      <w:r w:rsidRPr="00A9192C">
        <w:rPr>
          <w:color w:val="000000"/>
          <w:sz w:val="24"/>
          <w:szCs w:val="24"/>
          <w:lang w:eastAsia="ru-RU"/>
        </w:rPr>
        <w:t>.</w:t>
      </w:r>
    </w:p>
    <w:p w14:paraId="5F530324" w14:textId="5EBC78BB" w:rsidR="00A9192C" w:rsidRPr="00A9192C" w:rsidRDefault="00A9192C" w:rsidP="00A9192C">
      <w:pPr>
        <w:autoSpaceDE w:val="0"/>
        <w:autoSpaceDN w:val="0"/>
        <w:adjustRightInd w:val="0"/>
        <w:ind w:firstLine="567"/>
        <w:jc w:val="both"/>
        <w:rPr>
          <w:color w:val="000000"/>
          <w:sz w:val="24"/>
          <w:szCs w:val="24"/>
          <w:lang w:eastAsia="ru-RU"/>
        </w:rPr>
      </w:pPr>
      <w:r w:rsidRPr="00A9192C">
        <w:rPr>
          <w:color w:val="000000"/>
          <w:sz w:val="24"/>
          <w:szCs w:val="24"/>
          <w:lang w:eastAsia="ru-RU"/>
        </w:rPr>
        <w:t xml:space="preserve">2.4.4. Отказ в исправлении опечаток или ошибок в решении о признании гражданина и членов его семьи </w:t>
      </w:r>
      <w:r w:rsidR="007957B0" w:rsidRPr="007957B0">
        <w:rPr>
          <w:bCs/>
          <w:color w:val="000000"/>
          <w:sz w:val="24"/>
          <w:szCs w:val="24"/>
          <w:lang w:eastAsia="ru-RU"/>
        </w:rPr>
        <w:t>нуждающимися в жилых помещениях</w:t>
      </w:r>
      <w:r w:rsidRPr="00A9192C">
        <w:rPr>
          <w:color w:val="000000"/>
          <w:sz w:val="24"/>
          <w:szCs w:val="24"/>
          <w:lang w:eastAsia="ru-RU"/>
        </w:rPr>
        <w:t>.</w:t>
      </w:r>
    </w:p>
    <w:p w14:paraId="0EAC5998" w14:textId="1A839B3A"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2.4.5. Выдача копии решения о признании гражданина и членов его семьи </w:t>
      </w:r>
      <w:r w:rsidR="00934A87">
        <w:rPr>
          <w:color w:val="000000"/>
          <w:sz w:val="24"/>
          <w:szCs w:val="24"/>
          <w:lang w:eastAsia="ru-RU"/>
        </w:rPr>
        <w:t>нуждающимися в жилых помещениях</w:t>
      </w:r>
      <w:r w:rsidRPr="00A9192C">
        <w:rPr>
          <w:color w:val="000000"/>
          <w:sz w:val="24"/>
          <w:szCs w:val="24"/>
          <w:lang w:eastAsia="ru-RU"/>
        </w:rPr>
        <w:t>.</w:t>
      </w:r>
    </w:p>
    <w:p w14:paraId="04F5C3B6" w14:textId="03DEA73A"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2.4.6. Отказ в выдаче копии решения о признании гражданина и членов его семьи </w:t>
      </w:r>
      <w:r w:rsidR="006311C6" w:rsidRPr="006311C6">
        <w:rPr>
          <w:bCs/>
          <w:color w:val="000000"/>
          <w:sz w:val="24"/>
          <w:szCs w:val="24"/>
          <w:lang w:eastAsia="ru-RU"/>
        </w:rPr>
        <w:t>нуждающимися в жилых помещениях</w:t>
      </w:r>
      <w:r w:rsidRPr="00A9192C">
        <w:rPr>
          <w:color w:val="000000"/>
          <w:sz w:val="24"/>
          <w:szCs w:val="24"/>
          <w:lang w:eastAsia="ru-RU"/>
        </w:rPr>
        <w:t>.</w:t>
      </w:r>
    </w:p>
    <w:p w14:paraId="6361C607" w14:textId="77777777" w:rsidR="00A9192C" w:rsidRPr="00A9192C" w:rsidRDefault="00A9192C" w:rsidP="00A9192C">
      <w:pPr>
        <w:autoSpaceDE w:val="0"/>
        <w:ind w:firstLine="567"/>
        <w:jc w:val="both"/>
        <w:rPr>
          <w:color w:val="000000"/>
          <w:sz w:val="24"/>
          <w:lang w:eastAsia="ru-RU"/>
        </w:rPr>
      </w:pPr>
      <w:r w:rsidRPr="00A9192C">
        <w:rPr>
          <w:color w:val="000000"/>
          <w:sz w:val="24"/>
          <w:szCs w:val="24"/>
          <w:lang w:eastAsia="ru-RU"/>
        </w:rPr>
        <w:lastRenderedPageBreak/>
        <w:t xml:space="preserve">2.4.6. </w:t>
      </w:r>
      <w:r w:rsidRPr="00A9192C">
        <w:rPr>
          <w:color w:val="000000"/>
          <w:sz w:val="24"/>
          <w:lang w:eastAsia="ru-RU"/>
        </w:rPr>
        <w:t>Заявителям по результату услуги предоставляются следующие документы:</w:t>
      </w:r>
    </w:p>
    <w:p w14:paraId="38F6DB20" w14:textId="0041C4C5"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2.4.6.1. В случае принятия решения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w:t>
      </w:r>
    </w:p>
    <w:p w14:paraId="714139A2" w14:textId="719A5BE3"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 постановление Администрации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 xml:space="preserve">, оформленное на бланке Администрации, с указанием даты, регистрационного номера, проставлением подписи уполномоченного должностного лица и печати </w:t>
      </w:r>
      <w:r w:rsidR="00482695" w:rsidRPr="00A9192C">
        <w:rPr>
          <w:color w:val="000000"/>
          <w:sz w:val="24"/>
          <w:lang w:eastAsia="ru-RU"/>
        </w:rPr>
        <w:t>Администрации либо</w:t>
      </w:r>
      <w:r w:rsidRPr="00A9192C">
        <w:rPr>
          <w:color w:val="000000"/>
          <w:sz w:val="24"/>
          <w:lang w:eastAsia="ru-RU"/>
        </w:rPr>
        <w:t xml:space="preserve"> подписанное усиленной квалифицированной электронной подписью уполномоченного должностного лица.</w:t>
      </w:r>
    </w:p>
    <w:p w14:paraId="6E4CE1FA" w14:textId="4119D88D"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2.4.6.2. В случае принятия решения об отказе в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w:t>
      </w:r>
    </w:p>
    <w:p w14:paraId="168623D7" w14:textId="509941B8"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 постановление Администрации об отказе в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 xml:space="preserve">, с указанием оснований, оформленное на бланке Администрации, с указанием даты, регистрационного </w:t>
      </w:r>
      <w:r w:rsidR="00482695" w:rsidRPr="00A9192C">
        <w:rPr>
          <w:color w:val="000000"/>
          <w:sz w:val="24"/>
          <w:lang w:eastAsia="ru-RU"/>
        </w:rPr>
        <w:t>номера, проставлением</w:t>
      </w:r>
      <w:r w:rsidRPr="00A9192C">
        <w:rPr>
          <w:color w:val="000000"/>
          <w:sz w:val="24"/>
          <w:lang w:eastAsia="ru-RU"/>
        </w:rPr>
        <w:t xml:space="preserve"> подписи уполномоченного должностного лица и печати </w:t>
      </w:r>
      <w:r w:rsidR="00482695" w:rsidRPr="00A9192C">
        <w:rPr>
          <w:color w:val="000000"/>
          <w:sz w:val="24"/>
          <w:lang w:eastAsia="ru-RU"/>
        </w:rPr>
        <w:t>либо подписанное</w:t>
      </w:r>
      <w:r w:rsidRPr="00A9192C">
        <w:rPr>
          <w:color w:val="000000"/>
          <w:sz w:val="24"/>
          <w:lang w:eastAsia="ru-RU"/>
        </w:rPr>
        <w:t xml:space="preserve"> усиленной квалифицированной электронной подписью уполномоченного должностного лица.</w:t>
      </w:r>
    </w:p>
    <w:p w14:paraId="3319B7DD" w14:textId="6EED09FA"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2.4.6.3. В случае принятия решения об исправлении опечаток или ошибок в решении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w:t>
      </w:r>
    </w:p>
    <w:p w14:paraId="7CAF5B12" w14:textId="264677EC"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 постановление Администрации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 xml:space="preserve"> в новой редакции либо постановление Администрации о внесении изменений в постановление Администрации о признании гражданина и членов его семьи </w:t>
      </w:r>
      <w:r w:rsidR="00912D6B" w:rsidRPr="00912D6B">
        <w:rPr>
          <w:color w:val="000000"/>
          <w:sz w:val="24"/>
          <w:lang w:eastAsia="ru-RU"/>
        </w:rPr>
        <w:t>нуждающимися в жилых помещениях</w:t>
      </w:r>
      <w:r w:rsidRPr="00A9192C">
        <w:rPr>
          <w:color w:val="000000"/>
          <w:sz w:val="24"/>
          <w:lang w:eastAsia="ru-RU"/>
        </w:rPr>
        <w:t>.</w:t>
      </w:r>
    </w:p>
    <w:p w14:paraId="6E45ADCF" w14:textId="58338314" w:rsidR="00A9192C" w:rsidRPr="00A9192C" w:rsidRDefault="00A9192C" w:rsidP="00A9192C">
      <w:pPr>
        <w:autoSpaceDE w:val="0"/>
        <w:autoSpaceDN w:val="0"/>
        <w:adjustRightInd w:val="0"/>
        <w:ind w:firstLine="567"/>
        <w:jc w:val="both"/>
        <w:rPr>
          <w:i/>
          <w:color w:val="000000"/>
          <w:sz w:val="24"/>
          <w:lang w:eastAsia="ru-RU"/>
        </w:rPr>
      </w:pPr>
      <w:r w:rsidRPr="00A9192C">
        <w:rPr>
          <w:color w:val="000000"/>
          <w:sz w:val="24"/>
          <w:lang w:eastAsia="ru-RU"/>
        </w:rPr>
        <w:t xml:space="preserve">2.4.6.4. В случае принятия решения об отказе в исправлении опечаток или ошибок в решении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w:t>
      </w:r>
    </w:p>
    <w:p w14:paraId="0229CA2D" w14:textId="77777777"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уведомление об отказе в исправлении опечаток или ошибок, оформленное на бланке Администрации, с указанием даты, регистрационного номера, проставлением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14:paraId="183DCA16" w14:textId="0CA5FB44"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2.4.6.5. В случае выдачи копии решения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w:t>
      </w:r>
    </w:p>
    <w:p w14:paraId="157E6824" w14:textId="4435DBC3"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 </w:t>
      </w:r>
      <w:r w:rsidR="00482695" w:rsidRPr="00A9192C">
        <w:rPr>
          <w:color w:val="000000"/>
          <w:sz w:val="24"/>
          <w:lang w:eastAsia="ru-RU"/>
        </w:rPr>
        <w:t>постановление Администрации</w:t>
      </w:r>
      <w:r w:rsidRPr="00A9192C">
        <w:rPr>
          <w:color w:val="000000"/>
          <w:sz w:val="24"/>
          <w:lang w:eastAsia="ru-RU"/>
        </w:rPr>
        <w:t xml:space="preserve">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 xml:space="preserve">, оформленное на бланке Администрации, с указанием даты, регистрационного номера, проставлением подписи уполномоченного должностного лица и печати либо подписанное усиленной квалифицированной электронной подписью уполномоченного должностного лица с надписью на каждом </w:t>
      </w:r>
      <w:r w:rsidR="00482695" w:rsidRPr="00A9192C">
        <w:rPr>
          <w:color w:val="000000"/>
          <w:sz w:val="24"/>
          <w:lang w:eastAsia="ru-RU"/>
        </w:rPr>
        <w:t>листе «КОПИЯ</w:t>
      </w:r>
      <w:r w:rsidRPr="00A9192C">
        <w:rPr>
          <w:color w:val="000000"/>
          <w:sz w:val="24"/>
          <w:lang w:eastAsia="ru-RU"/>
        </w:rPr>
        <w:t>»;</w:t>
      </w:r>
    </w:p>
    <w:p w14:paraId="2D6DF5C3" w14:textId="49FF00E6"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 сопроводительное письмо о направлении копии </w:t>
      </w:r>
      <w:r w:rsidR="00482695" w:rsidRPr="00A9192C">
        <w:rPr>
          <w:color w:val="000000"/>
          <w:sz w:val="24"/>
          <w:lang w:eastAsia="ru-RU"/>
        </w:rPr>
        <w:t>постановления Администрации</w:t>
      </w:r>
      <w:r w:rsidRPr="00A9192C">
        <w:rPr>
          <w:color w:val="000000"/>
          <w:sz w:val="24"/>
          <w:lang w:eastAsia="ru-RU"/>
        </w:rPr>
        <w:t xml:space="preserve">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 оформленное на бланке Администрации, с указанием даты, регистрационного номера, проставлением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14:paraId="6E79F4A8" w14:textId="0ECCE536"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2.4.6.6. В случае отказа в выдаче копии решения о признании гражданина и членов его семьи </w:t>
      </w:r>
      <w:r w:rsidR="00912D6B" w:rsidRPr="00912D6B">
        <w:rPr>
          <w:color w:val="000000"/>
          <w:sz w:val="24"/>
          <w:lang w:eastAsia="ru-RU"/>
        </w:rPr>
        <w:t>нуждающимися в жилых помещениях</w:t>
      </w:r>
      <w:r w:rsidRPr="00A9192C">
        <w:rPr>
          <w:color w:val="000000"/>
          <w:sz w:val="24"/>
          <w:lang w:eastAsia="ru-RU"/>
        </w:rPr>
        <w:t>:</w:t>
      </w:r>
    </w:p>
    <w:p w14:paraId="57ABC16C" w14:textId="2BF2091B"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 письмо об отказе в выдаче копии </w:t>
      </w:r>
      <w:r w:rsidR="00482695" w:rsidRPr="00A9192C">
        <w:rPr>
          <w:color w:val="000000"/>
          <w:sz w:val="24"/>
          <w:lang w:eastAsia="ru-RU"/>
        </w:rPr>
        <w:t>постановления Администрации</w:t>
      </w:r>
      <w:r w:rsidRPr="00A9192C">
        <w:rPr>
          <w:color w:val="000000"/>
          <w:sz w:val="24"/>
          <w:lang w:eastAsia="ru-RU"/>
        </w:rPr>
        <w:t xml:space="preserve"> о признании гражданина и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 оформленное на бланке Администрации, с указанием даты, регистрационного номера, проставлением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14:paraId="732837C1" w14:textId="1CFAE69D" w:rsidR="00A9192C" w:rsidRPr="00A9192C" w:rsidRDefault="00A9192C" w:rsidP="00A9192C">
      <w:pPr>
        <w:autoSpaceDE w:val="0"/>
        <w:autoSpaceDN w:val="0"/>
        <w:adjustRightInd w:val="0"/>
        <w:ind w:firstLine="567"/>
        <w:jc w:val="both"/>
        <w:rPr>
          <w:i/>
          <w:color w:val="000000"/>
          <w:sz w:val="24"/>
          <w:lang w:eastAsia="ru-RU"/>
        </w:rPr>
      </w:pPr>
      <w:r w:rsidRPr="00A9192C">
        <w:rPr>
          <w:color w:val="000000"/>
          <w:sz w:val="24"/>
          <w:lang w:eastAsia="ru-RU"/>
        </w:rPr>
        <w:t xml:space="preserve">Результат услуги оформляется в двух экземплярах, копия </w:t>
      </w:r>
      <w:r w:rsidR="00482695" w:rsidRPr="00A9192C">
        <w:rPr>
          <w:color w:val="000000"/>
          <w:sz w:val="24"/>
          <w:lang w:eastAsia="ru-RU"/>
        </w:rPr>
        <w:t>постановления Администрации</w:t>
      </w:r>
      <w:r w:rsidRPr="00A9192C">
        <w:rPr>
          <w:color w:val="000000"/>
          <w:sz w:val="24"/>
          <w:lang w:eastAsia="ru-RU"/>
        </w:rPr>
        <w:t xml:space="preserve"> о признании </w:t>
      </w:r>
      <w:r w:rsidR="00482695" w:rsidRPr="00A9192C">
        <w:rPr>
          <w:color w:val="000000"/>
          <w:sz w:val="24"/>
          <w:lang w:eastAsia="ru-RU"/>
        </w:rPr>
        <w:t>гражданина и</w:t>
      </w:r>
      <w:r w:rsidRPr="00A9192C">
        <w:rPr>
          <w:color w:val="000000"/>
          <w:sz w:val="24"/>
          <w:lang w:eastAsia="ru-RU"/>
        </w:rPr>
        <w:t xml:space="preserve"> членов его семьи </w:t>
      </w:r>
      <w:r w:rsidR="006311C6" w:rsidRPr="006311C6">
        <w:rPr>
          <w:bCs/>
          <w:color w:val="000000"/>
          <w:sz w:val="24"/>
          <w:lang w:eastAsia="ru-RU"/>
        </w:rPr>
        <w:t>нуждающимися в жилых помещениях</w:t>
      </w:r>
      <w:r w:rsidRPr="00A9192C">
        <w:rPr>
          <w:color w:val="000000"/>
          <w:sz w:val="24"/>
          <w:lang w:eastAsia="ru-RU"/>
        </w:rPr>
        <w:t>, оформляется в одном экземпляре. Один экземпляр храниться в Администрации, второй направляется заявителю.</w:t>
      </w:r>
    </w:p>
    <w:p w14:paraId="68EFDA0D" w14:textId="77777777" w:rsidR="00A9192C" w:rsidRPr="00A9192C" w:rsidRDefault="00A9192C" w:rsidP="00A9192C">
      <w:pPr>
        <w:autoSpaceDE w:val="0"/>
        <w:ind w:firstLine="567"/>
        <w:jc w:val="both"/>
        <w:rPr>
          <w:iCs/>
          <w:sz w:val="24"/>
          <w:szCs w:val="28"/>
          <w:lang w:eastAsia="ru-RU"/>
        </w:rPr>
      </w:pPr>
      <w:r w:rsidRPr="00A9192C">
        <w:rPr>
          <w:iCs/>
          <w:sz w:val="24"/>
          <w:szCs w:val="28"/>
          <w:lang w:eastAsia="ru-RU"/>
        </w:rPr>
        <w:t xml:space="preserve">2.4.7. 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9192C">
        <w:rPr>
          <w:sz w:val="24"/>
          <w:szCs w:val="24"/>
          <w:lang w:eastAsia="ru-RU"/>
        </w:rPr>
        <w:t>Едином Интернет-</w:t>
      </w:r>
      <w:r w:rsidRPr="00A9192C">
        <w:rPr>
          <w:sz w:val="24"/>
          <w:szCs w:val="24"/>
          <w:lang w:eastAsia="ru-RU"/>
        </w:rPr>
        <w:lastRenderedPageBreak/>
        <w:t>портале государственных и муниципальных услуг (функций) Нижегородской области, Едином портале государственных и муниципальных услуг (функций)</w:t>
      </w:r>
      <w:r w:rsidRPr="00A9192C">
        <w:rPr>
          <w:iCs/>
          <w:sz w:val="24"/>
          <w:szCs w:val="28"/>
          <w:lang w:eastAsia="ru-RU"/>
        </w:rPr>
        <w:t>в зависимости от способа, указанного в расписке о приеме документов.</w:t>
      </w:r>
    </w:p>
    <w:p w14:paraId="548D1723" w14:textId="77777777" w:rsidR="00A9192C" w:rsidRPr="00A9192C" w:rsidRDefault="00A9192C" w:rsidP="00A9192C">
      <w:pPr>
        <w:autoSpaceDE w:val="0"/>
        <w:autoSpaceDN w:val="0"/>
        <w:adjustRightInd w:val="0"/>
        <w:ind w:firstLine="567"/>
        <w:jc w:val="both"/>
        <w:rPr>
          <w:color w:val="000000"/>
          <w:sz w:val="24"/>
          <w:lang w:eastAsia="ru-RU"/>
        </w:rPr>
      </w:pPr>
      <w:r w:rsidRPr="00A9192C">
        <w:rPr>
          <w:color w:val="000000"/>
          <w:sz w:val="24"/>
          <w:lang w:eastAsia="ru-RU"/>
        </w:rPr>
        <w:t xml:space="preserve">Документы выдаются (направляются)заявителю в течение трех рабочих дней со дня принятия решения. </w:t>
      </w:r>
    </w:p>
    <w:p w14:paraId="43BD8191" w14:textId="77777777" w:rsidR="00A9192C" w:rsidRPr="00A9192C" w:rsidRDefault="00A9192C" w:rsidP="00A9192C">
      <w:pPr>
        <w:autoSpaceDE w:val="0"/>
        <w:ind w:firstLine="567"/>
        <w:jc w:val="both"/>
        <w:rPr>
          <w:color w:val="000000"/>
          <w:sz w:val="24"/>
          <w:szCs w:val="24"/>
          <w:lang w:eastAsia="ru-RU"/>
        </w:rPr>
      </w:pPr>
      <w:r w:rsidRPr="00A9192C">
        <w:rPr>
          <w:color w:val="000000"/>
          <w:sz w:val="24"/>
          <w:szCs w:val="24"/>
          <w:lang w:eastAsia="ru-RU"/>
        </w:rPr>
        <w:t>2.5. Срок предоставления муниципальной услуги.</w:t>
      </w:r>
    </w:p>
    <w:p w14:paraId="58206813" w14:textId="7B8396DF" w:rsidR="00A9192C" w:rsidRPr="00A9192C" w:rsidRDefault="00A9192C" w:rsidP="00A9192C">
      <w:pPr>
        <w:autoSpaceDE w:val="0"/>
        <w:autoSpaceDN w:val="0"/>
        <w:adjustRightInd w:val="0"/>
        <w:ind w:firstLine="567"/>
        <w:jc w:val="both"/>
        <w:rPr>
          <w:color w:val="000000"/>
          <w:sz w:val="24"/>
          <w:szCs w:val="28"/>
          <w:lang w:eastAsia="ru-RU"/>
        </w:rPr>
      </w:pPr>
      <w:r w:rsidRPr="00A9192C">
        <w:rPr>
          <w:color w:val="000000"/>
          <w:sz w:val="24"/>
          <w:szCs w:val="28"/>
          <w:lang w:eastAsia="ru-RU"/>
        </w:rPr>
        <w:t xml:space="preserve">Решение о признании гражданина и членов его семьи </w:t>
      </w:r>
      <w:r w:rsidR="006311C6" w:rsidRPr="006311C6">
        <w:rPr>
          <w:bCs/>
          <w:color w:val="000000"/>
          <w:sz w:val="24"/>
          <w:szCs w:val="28"/>
          <w:lang w:eastAsia="ru-RU"/>
        </w:rPr>
        <w:t>нуждающимися в жилых помещениях</w:t>
      </w:r>
      <w:r w:rsidRPr="00A9192C">
        <w:rPr>
          <w:color w:val="000000"/>
          <w:sz w:val="24"/>
          <w:lang w:eastAsia="ru-RU"/>
        </w:rPr>
        <w:t>,</w:t>
      </w:r>
      <w:r w:rsidRPr="00A9192C">
        <w:rPr>
          <w:color w:val="000000"/>
          <w:sz w:val="24"/>
          <w:szCs w:val="28"/>
          <w:lang w:eastAsia="ru-RU"/>
        </w:rPr>
        <w:t xml:space="preserve"> принимается не позднее чем через 30 рабочих дней со дня представления в Администрацию заявления и прилагаемых к нему документов. </w:t>
      </w:r>
    </w:p>
    <w:p w14:paraId="6E4576EB" w14:textId="2CA1B51B" w:rsidR="00A9192C" w:rsidRPr="00A9192C" w:rsidRDefault="00A9192C" w:rsidP="00A9192C">
      <w:pPr>
        <w:autoSpaceDE w:val="0"/>
        <w:autoSpaceDN w:val="0"/>
        <w:adjustRightInd w:val="0"/>
        <w:ind w:firstLine="567"/>
        <w:jc w:val="both"/>
        <w:rPr>
          <w:color w:val="000000"/>
          <w:sz w:val="24"/>
          <w:szCs w:val="28"/>
          <w:lang w:eastAsia="ru-RU"/>
        </w:rPr>
      </w:pPr>
      <w:r w:rsidRPr="00A9192C">
        <w:rPr>
          <w:color w:val="000000"/>
          <w:sz w:val="24"/>
          <w:szCs w:val="28"/>
          <w:lang w:eastAsia="ru-RU"/>
        </w:rPr>
        <w:t xml:space="preserve">Срок рассмотрения заявления об исправлении опечаток или ошибок в решении о признании гражданина и членов его семьи </w:t>
      </w:r>
      <w:r w:rsidR="006311C6" w:rsidRPr="006311C6">
        <w:rPr>
          <w:bCs/>
          <w:color w:val="000000"/>
          <w:sz w:val="24"/>
          <w:szCs w:val="28"/>
          <w:lang w:eastAsia="ru-RU"/>
        </w:rPr>
        <w:t>нуждающимися в жилых помещениях</w:t>
      </w:r>
      <w:r w:rsidRPr="00A9192C">
        <w:rPr>
          <w:color w:val="000000"/>
          <w:sz w:val="24"/>
          <w:lang w:eastAsia="ru-RU"/>
        </w:rPr>
        <w:t>,</w:t>
      </w:r>
      <w:r w:rsidRPr="00A9192C">
        <w:rPr>
          <w:color w:val="000000"/>
          <w:sz w:val="24"/>
          <w:szCs w:val="28"/>
          <w:lang w:eastAsia="ru-RU"/>
        </w:rPr>
        <w:t xml:space="preserve"> составляет 5 рабочих дней со дня представления в Администрацию заявления и прилагаемых к нему документов.</w:t>
      </w:r>
    </w:p>
    <w:p w14:paraId="79F0034A" w14:textId="3EAC2858" w:rsidR="00A9192C" w:rsidRPr="00A9192C" w:rsidRDefault="00A9192C" w:rsidP="00A9192C">
      <w:pPr>
        <w:autoSpaceDE w:val="0"/>
        <w:autoSpaceDN w:val="0"/>
        <w:adjustRightInd w:val="0"/>
        <w:ind w:firstLine="567"/>
        <w:jc w:val="both"/>
        <w:rPr>
          <w:color w:val="000000"/>
          <w:sz w:val="24"/>
          <w:szCs w:val="28"/>
          <w:lang w:eastAsia="ru-RU"/>
        </w:rPr>
      </w:pPr>
      <w:r w:rsidRPr="00A9192C">
        <w:rPr>
          <w:color w:val="000000"/>
          <w:sz w:val="24"/>
          <w:szCs w:val="28"/>
          <w:lang w:eastAsia="ru-RU"/>
        </w:rPr>
        <w:t xml:space="preserve">Срок рассмотрения заявления о предоставлении копии решения о признании гражданина и членов его семьи </w:t>
      </w:r>
      <w:r w:rsidR="006311C6" w:rsidRPr="006311C6">
        <w:rPr>
          <w:bCs/>
          <w:color w:val="000000"/>
          <w:sz w:val="24"/>
          <w:szCs w:val="28"/>
          <w:lang w:eastAsia="ru-RU"/>
        </w:rPr>
        <w:t>нуждающимися в жилых помещениях</w:t>
      </w:r>
      <w:r w:rsidRPr="00A9192C">
        <w:rPr>
          <w:color w:val="000000"/>
          <w:sz w:val="24"/>
          <w:lang w:eastAsia="ru-RU"/>
        </w:rPr>
        <w:t>,</w:t>
      </w:r>
      <w:r w:rsidRPr="00A9192C">
        <w:rPr>
          <w:color w:val="000000"/>
          <w:sz w:val="24"/>
          <w:szCs w:val="28"/>
          <w:lang w:eastAsia="ru-RU"/>
        </w:rPr>
        <w:t xml:space="preserve"> составляет 3 рабочих дня со дня его представления в Администрацию.</w:t>
      </w:r>
    </w:p>
    <w:p w14:paraId="07BB19B5" w14:textId="77777777" w:rsidR="00A9192C" w:rsidRPr="00A9192C" w:rsidRDefault="00A9192C" w:rsidP="00A9192C">
      <w:pPr>
        <w:autoSpaceDE w:val="0"/>
        <w:autoSpaceDN w:val="0"/>
        <w:adjustRightInd w:val="0"/>
        <w:ind w:firstLine="567"/>
        <w:jc w:val="both"/>
        <w:rPr>
          <w:szCs w:val="24"/>
          <w:lang w:eastAsia="ru-RU"/>
        </w:rPr>
      </w:pPr>
      <w:r w:rsidRPr="00A9192C">
        <w:rPr>
          <w:color w:val="000000"/>
          <w:sz w:val="24"/>
          <w:szCs w:val="28"/>
          <w:lang w:eastAsia="ru-RU"/>
        </w:rPr>
        <w:t xml:space="preserve">2.6. </w:t>
      </w:r>
      <w:r w:rsidRPr="00A9192C">
        <w:rPr>
          <w:sz w:val="24"/>
          <w:szCs w:val="24"/>
          <w:lang w:eastAsia="ru-RU"/>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5" w:history="1">
        <w:r w:rsidRPr="00A9192C">
          <w:rPr>
            <w:sz w:val="24"/>
            <w:szCs w:val="24"/>
            <w:lang w:val="en-US" w:eastAsia="ru-RU"/>
          </w:rPr>
          <w:t>www</w:t>
        </w:r>
        <w:r w:rsidRPr="00A9192C">
          <w:rPr>
            <w:sz w:val="24"/>
            <w:szCs w:val="24"/>
            <w:lang w:eastAsia="ru-RU"/>
          </w:rPr>
          <w:t>.</w:t>
        </w:r>
        <w:r w:rsidRPr="00A9192C">
          <w:rPr>
            <w:sz w:val="24"/>
            <w:szCs w:val="24"/>
            <w:lang w:val="en-US" w:eastAsia="ru-RU"/>
          </w:rPr>
          <w:t>gosuslugi</w:t>
        </w:r>
        <w:r w:rsidRPr="00A9192C">
          <w:rPr>
            <w:sz w:val="24"/>
            <w:szCs w:val="24"/>
            <w:lang w:eastAsia="ru-RU"/>
          </w:rPr>
          <w:t>.</w:t>
        </w:r>
        <w:r w:rsidRPr="00A9192C">
          <w:rPr>
            <w:sz w:val="24"/>
            <w:szCs w:val="24"/>
            <w:lang w:val="en-US" w:eastAsia="ru-RU"/>
          </w:rPr>
          <w:t>ru</w:t>
        </w:r>
      </w:hyperlink>
      <w:r w:rsidRPr="00A9192C">
        <w:rPr>
          <w:sz w:val="24"/>
          <w:szCs w:val="24"/>
          <w:lang w:eastAsia="ru-RU"/>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6" w:history="1">
        <w:r w:rsidRPr="00A9192C">
          <w:rPr>
            <w:sz w:val="24"/>
            <w:szCs w:val="24"/>
            <w:lang w:val="en-US" w:eastAsia="ru-RU"/>
          </w:rPr>
          <w:t>www</w:t>
        </w:r>
        <w:r w:rsidRPr="00A9192C">
          <w:rPr>
            <w:sz w:val="24"/>
            <w:szCs w:val="24"/>
            <w:lang w:eastAsia="ru-RU"/>
          </w:rPr>
          <w:t>.</w:t>
        </w:r>
        <w:r w:rsidRPr="00A9192C">
          <w:rPr>
            <w:sz w:val="24"/>
            <w:szCs w:val="24"/>
            <w:lang w:val="en-US" w:eastAsia="ru-RU"/>
          </w:rPr>
          <w:t>gu</w:t>
        </w:r>
        <w:r w:rsidRPr="00A9192C">
          <w:rPr>
            <w:sz w:val="24"/>
            <w:szCs w:val="24"/>
            <w:lang w:eastAsia="ru-RU"/>
          </w:rPr>
          <w:t>.</w:t>
        </w:r>
        <w:r w:rsidRPr="00A9192C">
          <w:rPr>
            <w:sz w:val="24"/>
            <w:szCs w:val="24"/>
            <w:lang w:val="en-US" w:eastAsia="ru-RU"/>
          </w:rPr>
          <w:t>nnov</w:t>
        </w:r>
        <w:r w:rsidRPr="00A9192C">
          <w:rPr>
            <w:sz w:val="24"/>
            <w:szCs w:val="24"/>
            <w:lang w:eastAsia="ru-RU"/>
          </w:rPr>
          <w:t>.</w:t>
        </w:r>
        <w:proofErr w:type="spellStart"/>
        <w:r w:rsidRPr="00A9192C">
          <w:rPr>
            <w:sz w:val="24"/>
            <w:szCs w:val="24"/>
            <w:lang w:val="en-US" w:eastAsia="ru-RU"/>
          </w:rPr>
          <w:t>ru</w:t>
        </w:r>
        <w:proofErr w:type="spellEnd"/>
      </w:hyperlink>
      <w:r w:rsidRPr="00A9192C">
        <w:rPr>
          <w:sz w:val="24"/>
          <w:szCs w:val="24"/>
          <w:lang w:eastAsia="ru-RU"/>
        </w:rPr>
        <w:t>.</w:t>
      </w:r>
    </w:p>
    <w:p w14:paraId="2FD5F6EB" w14:textId="77CDE71B" w:rsidR="00A9192C" w:rsidRPr="00A9192C" w:rsidRDefault="00A9192C" w:rsidP="00A9192C">
      <w:pPr>
        <w:autoSpaceDE w:val="0"/>
        <w:ind w:firstLine="567"/>
        <w:jc w:val="both"/>
        <w:rPr>
          <w:iCs/>
          <w:sz w:val="24"/>
          <w:szCs w:val="24"/>
          <w:lang w:eastAsia="ru-RU"/>
        </w:rPr>
      </w:pPr>
      <w:r w:rsidRPr="00A9192C">
        <w:rPr>
          <w:iCs/>
          <w:sz w:val="24"/>
          <w:szCs w:val="24"/>
          <w:lang w:eastAsia="ru-RU"/>
        </w:rPr>
        <w:t xml:space="preserve">2.7. Исчерпывающий перечень документов, необходимых в соответствии с нормативными правовыми актами, для принятия решения о признании гражданина и членов его семьи </w:t>
      </w:r>
      <w:r w:rsidR="006311C6" w:rsidRPr="006311C6">
        <w:rPr>
          <w:bCs/>
          <w:iCs/>
          <w:sz w:val="24"/>
          <w:szCs w:val="24"/>
          <w:lang w:eastAsia="ru-RU"/>
        </w:rPr>
        <w:t>нуждающимися в жилых помещениях</w:t>
      </w:r>
      <w:r w:rsidRPr="00A9192C">
        <w:rPr>
          <w:iCs/>
          <w:sz w:val="24"/>
          <w:szCs w:val="24"/>
          <w:lang w:eastAsia="ru-RU"/>
        </w:rPr>
        <w:t>:</w:t>
      </w:r>
    </w:p>
    <w:p w14:paraId="3E6E57C2" w14:textId="77777777" w:rsidR="00A9192C" w:rsidRPr="00A9192C" w:rsidRDefault="00A9192C" w:rsidP="00A9192C">
      <w:pPr>
        <w:ind w:firstLine="567"/>
        <w:jc w:val="both"/>
        <w:rPr>
          <w:sz w:val="24"/>
          <w:szCs w:val="24"/>
          <w:lang w:eastAsia="ru-RU"/>
        </w:rPr>
      </w:pPr>
      <w:r w:rsidRPr="00A9192C">
        <w:rPr>
          <w:sz w:val="24"/>
          <w:szCs w:val="24"/>
          <w:lang w:eastAsia="ru-RU"/>
        </w:rPr>
        <w:t>2.7.1. Исчерпывающий перечень документов, подлежащих представлению заявителем самостоятельно:</w:t>
      </w:r>
    </w:p>
    <w:p w14:paraId="2A2984C5" w14:textId="1CE8EFD6" w:rsidR="00A9192C" w:rsidRPr="00A9192C" w:rsidRDefault="00A9192C" w:rsidP="00A9192C">
      <w:pPr>
        <w:autoSpaceDE w:val="0"/>
        <w:ind w:firstLine="567"/>
        <w:jc w:val="both"/>
        <w:rPr>
          <w:bCs/>
          <w:sz w:val="24"/>
          <w:szCs w:val="24"/>
          <w:lang w:eastAsia="ru-RU"/>
        </w:rPr>
      </w:pPr>
      <w:r w:rsidRPr="00A9192C">
        <w:rPr>
          <w:bCs/>
          <w:sz w:val="24"/>
          <w:szCs w:val="24"/>
          <w:lang w:eastAsia="ru-RU"/>
        </w:rPr>
        <w:t xml:space="preserve">1) заявление по форме согласно постановлению Правительства Нижегородской области </w:t>
      </w:r>
      <w:r w:rsidRPr="00A9192C">
        <w:rPr>
          <w:sz w:val="24"/>
          <w:szCs w:val="24"/>
          <w:lang w:eastAsia="ru-RU"/>
        </w:rPr>
        <w:t xml:space="preserve">от 22 марта 2006 г. № 87 «Об утверждении формы заявления и акта проверки сведений гражданина для признания гражданина </w:t>
      </w:r>
      <w:r w:rsidR="00C43658" w:rsidRPr="00C43658">
        <w:rPr>
          <w:bCs/>
          <w:sz w:val="24"/>
          <w:szCs w:val="24"/>
          <w:lang w:eastAsia="ru-RU"/>
        </w:rPr>
        <w:t>нуждающимся в жил</w:t>
      </w:r>
      <w:r w:rsidR="00C43658">
        <w:rPr>
          <w:bCs/>
          <w:sz w:val="24"/>
          <w:szCs w:val="24"/>
          <w:lang w:eastAsia="ru-RU"/>
        </w:rPr>
        <w:t>ом</w:t>
      </w:r>
      <w:r w:rsidR="00C43658" w:rsidRPr="00C43658">
        <w:rPr>
          <w:bCs/>
          <w:sz w:val="24"/>
          <w:szCs w:val="24"/>
          <w:lang w:eastAsia="ru-RU"/>
        </w:rPr>
        <w:t xml:space="preserve"> помещени</w:t>
      </w:r>
      <w:r w:rsidR="00C43658">
        <w:rPr>
          <w:bCs/>
          <w:sz w:val="24"/>
          <w:szCs w:val="24"/>
          <w:lang w:eastAsia="ru-RU"/>
        </w:rPr>
        <w:t>и</w:t>
      </w:r>
      <w:r w:rsidRPr="00A9192C">
        <w:rPr>
          <w:bCs/>
          <w:sz w:val="24"/>
          <w:szCs w:val="24"/>
          <w:lang w:eastAsia="ru-RU"/>
        </w:rPr>
        <w:t xml:space="preserve">. Заявление подается в Администрацию по месту жительства заявителя. Заявление подписывается всеми членами семьи, желающими получить жилое помещение по договору социального найма совместно с заявителем. В заявлении указывается сведения о регистрации по месту жительства с указанием дат и оснований вселения всех лиц, подписавших заявление, а также всех лиц, совместно проживающих с ними в жилых помещениях. Признание </w:t>
      </w:r>
      <w:r w:rsidR="00C43658" w:rsidRPr="00C43658">
        <w:rPr>
          <w:bCs/>
          <w:sz w:val="24"/>
          <w:szCs w:val="24"/>
          <w:lang w:eastAsia="ru-RU"/>
        </w:rPr>
        <w:t>нуждающимися в жилых помещениях</w:t>
      </w:r>
      <w:r w:rsidRPr="00A9192C">
        <w:rPr>
          <w:bCs/>
          <w:sz w:val="24"/>
          <w:szCs w:val="24"/>
          <w:lang w:eastAsia="ru-RU"/>
        </w:rPr>
        <w:t xml:space="preserve"> недееспособных осуществляется на основании заявления, поданного их законными представителями. В заявлении указывается согласие заявителя и членов его семьи на проверку органом местного самоуправления представленных сведений, подлежащих проверке;</w:t>
      </w:r>
    </w:p>
    <w:p w14:paraId="15D7447F" w14:textId="77777777" w:rsidR="00A9192C" w:rsidRPr="00A9192C" w:rsidRDefault="00A9192C" w:rsidP="00A9192C">
      <w:pPr>
        <w:autoSpaceDE w:val="0"/>
        <w:ind w:firstLine="567"/>
        <w:jc w:val="both"/>
        <w:rPr>
          <w:bCs/>
          <w:sz w:val="24"/>
          <w:szCs w:val="24"/>
          <w:lang w:eastAsia="ru-RU"/>
        </w:rPr>
      </w:pPr>
      <w:r w:rsidRPr="00A9192C">
        <w:rPr>
          <w:sz w:val="24"/>
          <w:szCs w:val="24"/>
          <w:lang w:eastAsia="ru-RU"/>
        </w:rPr>
        <w:t xml:space="preserve">2) документы, удостоверяющие личность заявителя </w:t>
      </w:r>
      <w:r w:rsidRPr="00A9192C">
        <w:rPr>
          <w:bCs/>
          <w:sz w:val="24"/>
          <w:szCs w:val="24"/>
          <w:lang w:eastAsia="ru-RU"/>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9192C">
        <w:rPr>
          <w:sz w:val="24"/>
          <w:szCs w:val="24"/>
          <w:lang w:eastAsia="ru-RU"/>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A9192C">
        <w:rPr>
          <w:bCs/>
          <w:color w:val="000000"/>
          <w:sz w:val="24"/>
          <w:szCs w:val="24"/>
          <w:lang w:eastAsia="ru-RU"/>
        </w:rPr>
        <w:t>(выданное МВД России)</w:t>
      </w:r>
      <w:r w:rsidRPr="00A9192C">
        <w:rPr>
          <w:bCs/>
          <w:sz w:val="24"/>
          <w:szCs w:val="24"/>
          <w:lang w:eastAsia="ru-RU"/>
        </w:rPr>
        <w:t>(предоставляется оригинал и копия);</w:t>
      </w:r>
    </w:p>
    <w:p w14:paraId="7E6B882F" w14:textId="77777777" w:rsidR="00A9192C" w:rsidRPr="00A9192C" w:rsidRDefault="00A9192C" w:rsidP="00A9192C">
      <w:pPr>
        <w:autoSpaceDE w:val="0"/>
        <w:ind w:firstLine="567"/>
        <w:jc w:val="both"/>
        <w:rPr>
          <w:bCs/>
          <w:sz w:val="24"/>
          <w:szCs w:val="24"/>
          <w:lang w:eastAsia="ru-RU"/>
        </w:rPr>
      </w:pPr>
      <w:r w:rsidRPr="00A9192C">
        <w:rPr>
          <w:bCs/>
          <w:sz w:val="24"/>
          <w:szCs w:val="24"/>
          <w:lang w:eastAsia="ru-RU"/>
        </w:rPr>
        <w:t xml:space="preserve">3) </w:t>
      </w:r>
      <w:r w:rsidRPr="00A9192C">
        <w:rPr>
          <w:sz w:val="24"/>
          <w:szCs w:val="24"/>
          <w:lang w:eastAsia="ru-RU"/>
        </w:rPr>
        <w:t xml:space="preserve">документы, удостоверяющие личность представителя заявителя - физического лица для удостоверения личности </w:t>
      </w:r>
      <w:r w:rsidRPr="00A9192C">
        <w:rPr>
          <w:bCs/>
          <w:sz w:val="24"/>
          <w:szCs w:val="24"/>
          <w:lang w:eastAsia="ru-RU"/>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9192C">
        <w:rPr>
          <w:sz w:val="24"/>
          <w:szCs w:val="24"/>
          <w:lang w:eastAsia="ru-RU"/>
        </w:rPr>
        <w:t xml:space="preserve">национальный паспорт иностранного гражданина, иной </w:t>
      </w:r>
      <w:r w:rsidRPr="00A9192C">
        <w:rPr>
          <w:sz w:val="24"/>
          <w:szCs w:val="24"/>
          <w:lang w:eastAsia="ru-RU"/>
        </w:rPr>
        <w:lastRenderedPageBreak/>
        <w:t xml:space="preserve">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A9192C">
        <w:rPr>
          <w:bCs/>
          <w:sz w:val="24"/>
          <w:szCs w:val="24"/>
          <w:lang w:eastAsia="ru-RU"/>
        </w:rPr>
        <w:t>(выданное МВД России)(предоставляется оригинал и копия);</w:t>
      </w:r>
    </w:p>
    <w:p w14:paraId="7E548149" w14:textId="77777777" w:rsidR="00A9192C" w:rsidRPr="00A9192C" w:rsidRDefault="00A9192C" w:rsidP="00A9192C">
      <w:pPr>
        <w:autoSpaceDE w:val="0"/>
        <w:autoSpaceDN w:val="0"/>
        <w:adjustRightInd w:val="0"/>
        <w:ind w:firstLine="567"/>
        <w:jc w:val="both"/>
        <w:rPr>
          <w:sz w:val="24"/>
          <w:szCs w:val="24"/>
          <w:lang w:eastAsia="ru-RU"/>
        </w:rPr>
      </w:pPr>
      <w:r w:rsidRPr="00A9192C">
        <w:rPr>
          <w:bCs/>
          <w:sz w:val="24"/>
          <w:szCs w:val="24"/>
          <w:lang w:eastAsia="ru-RU"/>
        </w:rPr>
        <w:t xml:space="preserve">4) </w:t>
      </w:r>
      <w:r w:rsidRPr="00A9192C">
        <w:rPr>
          <w:sz w:val="24"/>
          <w:szCs w:val="24"/>
          <w:lang w:eastAsia="ru-RU"/>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0AF0C46F" w14:textId="77777777" w:rsidR="00A9192C" w:rsidRPr="00A9192C" w:rsidRDefault="00A9192C" w:rsidP="00A9192C">
      <w:pPr>
        <w:autoSpaceDE w:val="0"/>
        <w:autoSpaceDN w:val="0"/>
        <w:adjustRightInd w:val="0"/>
        <w:ind w:firstLine="567"/>
        <w:jc w:val="both"/>
        <w:rPr>
          <w:bCs/>
          <w:sz w:val="24"/>
          <w:szCs w:val="24"/>
          <w:lang w:eastAsia="ru-RU"/>
        </w:rPr>
      </w:pPr>
      <w:r w:rsidRPr="00A9192C">
        <w:rPr>
          <w:bCs/>
          <w:sz w:val="24"/>
          <w:szCs w:val="24"/>
          <w:lang w:eastAsia="ru-RU"/>
        </w:rPr>
        <w:t>5) документы, подтверждающие состав семьи заявителя (</w:t>
      </w:r>
      <w:r w:rsidRPr="00A9192C">
        <w:rPr>
          <w:sz w:val="24"/>
          <w:szCs w:val="24"/>
          <w:lang w:eastAsia="ru-RU"/>
        </w:rPr>
        <w:t>паспорт, иные документы, удостоверяющие личность и степень родства членов семьи:</w:t>
      </w:r>
      <w:r w:rsidRPr="00A9192C">
        <w:rPr>
          <w:bCs/>
          <w:sz w:val="24"/>
          <w:szCs w:val="24"/>
          <w:lang w:eastAsia="ru-RU"/>
        </w:rPr>
        <w:t xml:space="preserve"> свидетельства о рождении, </w:t>
      </w:r>
      <w:r w:rsidRPr="00A9192C">
        <w:rPr>
          <w:sz w:val="24"/>
          <w:szCs w:val="24"/>
          <w:lang w:eastAsia="ru-RU"/>
        </w:rPr>
        <w:t>выданные компетентными органами иностранного государства, и их нотариально удостоверенный перевод на русский язык</w:t>
      </w:r>
      <w:r w:rsidRPr="00A9192C">
        <w:rPr>
          <w:bCs/>
          <w:sz w:val="24"/>
          <w:szCs w:val="24"/>
          <w:lang w:eastAsia="ru-RU"/>
        </w:rPr>
        <w:t xml:space="preserve"> (для несовершеннолетних), свидетельства о заключении (расторжении) брака (</w:t>
      </w:r>
      <w:r w:rsidRPr="00A9192C">
        <w:rPr>
          <w:sz w:val="24"/>
          <w:szCs w:val="24"/>
          <w:lang w:eastAsia="ru-RU"/>
        </w:rPr>
        <w:t>выданные компетентными органами иностранного государства, и их нотариально удостоверенный перевод на русский язык</w:t>
      </w:r>
      <w:r w:rsidRPr="00A9192C">
        <w:rPr>
          <w:bCs/>
          <w:sz w:val="24"/>
          <w:szCs w:val="24"/>
          <w:lang w:eastAsia="ru-RU"/>
        </w:rPr>
        <w:t xml:space="preserve">), </w:t>
      </w:r>
      <w:r w:rsidRPr="00A9192C">
        <w:rPr>
          <w:sz w:val="24"/>
          <w:szCs w:val="24"/>
          <w:shd w:val="clear" w:color="auto" w:fill="FFFFFF"/>
          <w:lang w:eastAsia="ru-RU"/>
        </w:rPr>
        <w:t xml:space="preserve">копия решения суда о признании членом семьи), </w:t>
      </w:r>
      <w:r w:rsidRPr="00A9192C">
        <w:rPr>
          <w:bCs/>
          <w:sz w:val="24"/>
          <w:szCs w:val="24"/>
          <w:lang w:eastAsia="ru-RU"/>
        </w:rPr>
        <w:t>(предоставляется оригинал и копии);</w:t>
      </w:r>
    </w:p>
    <w:p w14:paraId="51AC93FD" w14:textId="2D4084A1" w:rsidR="00A9192C" w:rsidRPr="00A9192C" w:rsidRDefault="00A9192C" w:rsidP="00A9192C">
      <w:pPr>
        <w:autoSpaceDE w:val="0"/>
        <w:ind w:firstLine="567"/>
        <w:jc w:val="both"/>
        <w:rPr>
          <w:bCs/>
          <w:sz w:val="24"/>
          <w:szCs w:val="24"/>
          <w:lang w:eastAsia="ru-RU"/>
        </w:rPr>
      </w:pPr>
      <w:r w:rsidRPr="00A9192C">
        <w:rPr>
          <w:bCs/>
          <w:sz w:val="24"/>
          <w:szCs w:val="24"/>
          <w:lang w:eastAsia="ru-RU"/>
        </w:rPr>
        <w:t>6) документы, подтверждающие право пользования жилым помещением, занимаемым заявителем и членами его семьи, если данные документы не находятся в распоряжении Администрации (решение о предоставлении жилого помещения, договор найма (поднайма</w:t>
      </w:r>
      <w:r w:rsidR="00347796" w:rsidRPr="00A9192C">
        <w:rPr>
          <w:bCs/>
          <w:sz w:val="24"/>
          <w:szCs w:val="24"/>
          <w:lang w:eastAsia="ru-RU"/>
        </w:rPr>
        <w:t>),</w:t>
      </w:r>
      <w:r w:rsidR="00347796" w:rsidRPr="00A9192C">
        <w:rPr>
          <w:sz w:val="24"/>
          <w:szCs w:val="24"/>
          <w:lang w:eastAsia="ru-RU"/>
        </w:rPr>
        <w:t xml:space="preserve"> договор</w:t>
      </w:r>
      <w:r w:rsidRPr="00A9192C">
        <w:rPr>
          <w:sz w:val="24"/>
          <w:szCs w:val="24"/>
          <w:lang w:eastAsia="ru-RU"/>
        </w:rPr>
        <w:t xml:space="preserve"> безвозмездного пользования жилым </w:t>
      </w:r>
      <w:r w:rsidR="00482695" w:rsidRPr="00A9192C">
        <w:rPr>
          <w:sz w:val="24"/>
          <w:szCs w:val="24"/>
          <w:lang w:eastAsia="ru-RU"/>
        </w:rPr>
        <w:t>помещением,</w:t>
      </w:r>
      <w:r w:rsidR="00482695" w:rsidRPr="00A9192C">
        <w:rPr>
          <w:bCs/>
          <w:sz w:val="24"/>
          <w:szCs w:val="24"/>
          <w:lang w:eastAsia="ru-RU"/>
        </w:rPr>
        <w:t xml:space="preserve"> ордер</w:t>
      </w:r>
      <w:r w:rsidRPr="00A9192C">
        <w:rPr>
          <w:bCs/>
          <w:sz w:val="24"/>
          <w:szCs w:val="24"/>
          <w:lang w:eastAsia="ru-RU"/>
        </w:rPr>
        <w:t xml:space="preserve"> и др.) (предоставляется оригинал и копия);</w:t>
      </w:r>
    </w:p>
    <w:p w14:paraId="64B63D8E" w14:textId="27692A43" w:rsidR="00A9192C" w:rsidRPr="00A9192C" w:rsidRDefault="00A9192C" w:rsidP="00A9192C">
      <w:pPr>
        <w:autoSpaceDE w:val="0"/>
        <w:ind w:firstLine="567"/>
        <w:jc w:val="both"/>
        <w:rPr>
          <w:bCs/>
          <w:sz w:val="24"/>
          <w:szCs w:val="24"/>
          <w:lang w:eastAsia="ru-RU"/>
        </w:rPr>
      </w:pPr>
      <w:r w:rsidRPr="00A9192C">
        <w:rPr>
          <w:bCs/>
          <w:sz w:val="24"/>
          <w:szCs w:val="24"/>
          <w:lang w:eastAsia="ru-RU"/>
        </w:rPr>
        <w:t xml:space="preserve">7) справки, подтверждающие получение в расчетном периоде доходов, учитываемых в целях признания граждан </w:t>
      </w:r>
      <w:r w:rsidR="00C43658" w:rsidRPr="00C43658">
        <w:rPr>
          <w:bCs/>
          <w:sz w:val="24"/>
          <w:szCs w:val="24"/>
          <w:lang w:eastAsia="ru-RU"/>
        </w:rPr>
        <w:t>нуждающимися в жилых помещениях</w:t>
      </w:r>
      <w:r w:rsidRPr="00A9192C">
        <w:rPr>
          <w:bCs/>
          <w:sz w:val="24"/>
          <w:szCs w:val="24"/>
          <w:lang w:eastAsia="ru-RU"/>
        </w:rPr>
        <w:t xml:space="preserve"> в соответствии со </w:t>
      </w:r>
      <w:bookmarkStart w:id="10" w:name="_Hlk162443065"/>
      <w:r w:rsidRPr="00A9192C">
        <w:rPr>
          <w:bCs/>
          <w:sz w:val="24"/>
          <w:szCs w:val="24"/>
          <w:lang w:eastAsia="ru-RU"/>
        </w:rPr>
        <w:t>статьей 7 Закона Нижегородской области 16 ноября 2005 г. № 181-З</w:t>
      </w:r>
      <w:bookmarkEnd w:id="10"/>
      <w:r w:rsidRPr="00A9192C">
        <w:rPr>
          <w:bCs/>
          <w:sz w:val="24"/>
          <w:szCs w:val="24"/>
          <w:lang w:eastAsia="ru-RU"/>
        </w:rPr>
        <w:t xml:space="preserve"> «О порядке признания граждан малоимущими в целях принятия на учет в качестве нуждающихся в жилых помещениях муниципального жилищного фонда, представляемых по договорам социального найма». Справки предоставляются заявителем и каждым членом семьи. Расчетный период равен одному календарному году, непосредственно предшествующему месяцу подачи заявления;</w:t>
      </w:r>
    </w:p>
    <w:p w14:paraId="3E6458F6" w14:textId="77777777" w:rsidR="00A9192C" w:rsidRPr="00A9192C" w:rsidRDefault="00A9192C" w:rsidP="00A9192C">
      <w:pPr>
        <w:ind w:firstLine="567"/>
        <w:jc w:val="both"/>
        <w:rPr>
          <w:bCs/>
          <w:sz w:val="24"/>
          <w:szCs w:val="24"/>
          <w:lang w:eastAsia="ru-RU"/>
        </w:rPr>
      </w:pPr>
      <w:r w:rsidRPr="00A9192C">
        <w:rPr>
          <w:bCs/>
          <w:sz w:val="24"/>
          <w:szCs w:val="24"/>
          <w:lang w:eastAsia="ru-RU"/>
        </w:rPr>
        <w:t xml:space="preserve">8) </w:t>
      </w:r>
      <w:r w:rsidRPr="00A9192C">
        <w:rPr>
          <w:sz w:val="24"/>
          <w:szCs w:val="24"/>
          <w:shd w:val="clear" w:color="auto" w:fill="FFFFFF"/>
          <w:lang w:eastAsia="ru-RU"/>
        </w:rPr>
        <w:t>свидетельства о регистрации транспортных средств (либо регистрационные документы, установленные нормативными правовыми актами Российской Федерации, РСФСР, СССР, выданные до 1993 года, в том числе свидетельство о регистрации транспортного средства, технический паспорт транспортного средства, технический талон транспортного средства) или выписки из имеющих статус "Действующий" электронных паспортов транспортных средств, принадлежащих заявителю и членам его семьи</w:t>
      </w:r>
      <w:r w:rsidRPr="00A9192C">
        <w:rPr>
          <w:bCs/>
          <w:sz w:val="24"/>
          <w:szCs w:val="24"/>
          <w:lang w:eastAsia="ru-RU"/>
        </w:rPr>
        <w:t>(предоставляется оригинал и копии);</w:t>
      </w:r>
    </w:p>
    <w:p w14:paraId="2AB5B02F" w14:textId="77777777" w:rsidR="00A9192C" w:rsidRPr="00A9192C" w:rsidRDefault="00A9192C" w:rsidP="00A9192C">
      <w:pPr>
        <w:autoSpaceDE w:val="0"/>
        <w:ind w:firstLine="567"/>
        <w:jc w:val="both"/>
        <w:rPr>
          <w:bCs/>
          <w:sz w:val="24"/>
          <w:szCs w:val="24"/>
          <w:lang w:eastAsia="ru-RU"/>
        </w:rPr>
      </w:pPr>
      <w:r w:rsidRPr="00A9192C">
        <w:rPr>
          <w:bCs/>
          <w:sz w:val="24"/>
          <w:szCs w:val="24"/>
          <w:lang w:eastAsia="ru-RU"/>
        </w:rPr>
        <w:t>9) справки органов государственной регистрации о наличии или отсутствии недвижимого имущества на праве собственности, представляемые заявителем и каждым членом семьи (до образования Федеральной службы государственной регистрации, кадастра и картографии);</w:t>
      </w:r>
    </w:p>
    <w:p w14:paraId="1734B43F" w14:textId="77777777" w:rsidR="00A9192C" w:rsidRPr="00A9192C" w:rsidRDefault="00A9192C" w:rsidP="00A9192C">
      <w:pPr>
        <w:autoSpaceDE w:val="0"/>
        <w:ind w:firstLine="567"/>
        <w:jc w:val="both"/>
        <w:rPr>
          <w:bCs/>
          <w:sz w:val="24"/>
          <w:szCs w:val="24"/>
          <w:lang w:eastAsia="ru-RU"/>
        </w:rPr>
      </w:pPr>
      <w:r w:rsidRPr="00A9192C">
        <w:rPr>
          <w:bCs/>
          <w:sz w:val="24"/>
          <w:szCs w:val="24"/>
          <w:lang w:eastAsia="ru-RU"/>
        </w:rPr>
        <w:t>10) согласие лиц, указанных в заявлении, на обработку их персональных данных;</w:t>
      </w:r>
    </w:p>
    <w:p w14:paraId="5BF39F10" w14:textId="77777777" w:rsidR="00A9192C" w:rsidRPr="00A9192C" w:rsidRDefault="00A9192C" w:rsidP="00A9192C">
      <w:pPr>
        <w:autoSpaceDE w:val="0"/>
        <w:ind w:firstLine="567"/>
        <w:jc w:val="both"/>
        <w:rPr>
          <w:bCs/>
          <w:color w:val="000000"/>
          <w:sz w:val="24"/>
          <w:szCs w:val="24"/>
          <w:lang w:eastAsia="ru-RU"/>
        </w:rPr>
      </w:pPr>
      <w:r w:rsidRPr="00A9192C">
        <w:rPr>
          <w:bCs/>
          <w:color w:val="000000"/>
          <w:sz w:val="24"/>
          <w:szCs w:val="24"/>
          <w:lang w:eastAsia="ru-RU"/>
        </w:rPr>
        <w:t xml:space="preserve">11) </w:t>
      </w:r>
      <w:r w:rsidRPr="00A9192C">
        <w:rPr>
          <w:sz w:val="24"/>
          <w:szCs w:val="24"/>
          <w:lang w:eastAsia="ru-RU"/>
        </w:rPr>
        <w:t xml:space="preserve">документы органа технической инвентаризации, подтверждающие инвентаризационную стоимость принадлежащего заявителю и членам его семьи недвижимого имущества. </w:t>
      </w:r>
    </w:p>
    <w:p w14:paraId="2C2A2246" w14:textId="77777777" w:rsidR="00A9192C" w:rsidRPr="00A9192C" w:rsidRDefault="00A9192C" w:rsidP="00A9192C">
      <w:pPr>
        <w:autoSpaceDE w:val="0"/>
        <w:ind w:firstLine="567"/>
        <w:jc w:val="both"/>
        <w:rPr>
          <w:bCs/>
          <w:color w:val="000000"/>
          <w:sz w:val="24"/>
          <w:szCs w:val="24"/>
          <w:lang w:eastAsia="ru-RU"/>
        </w:rPr>
      </w:pPr>
      <w:r w:rsidRPr="00A9192C">
        <w:rPr>
          <w:bCs/>
          <w:color w:val="000000"/>
          <w:sz w:val="24"/>
          <w:szCs w:val="24"/>
          <w:lang w:eastAsia="ru-RU"/>
        </w:rPr>
        <w:t>Копии документов, указанных в подпунктах 5,6 и 8 настоящего пункта, после проверки их соответствия оригиналу заверяются лицом, принимающим документы.</w:t>
      </w:r>
    </w:p>
    <w:p w14:paraId="67719BC3" w14:textId="450A10ED" w:rsidR="00A9192C" w:rsidRPr="00A9192C" w:rsidRDefault="00A9192C" w:rsidP="00A9192C">
      <w:pPr>
        <w:autoSpaceDE w:val="0"/>
        <w:ind w:firstLine="567"/>
        <w:jc w:val="both"/>
        <w:rPr>
          <w:sz w:val="24"/>
          <w:szCs w:val="24"/>
          <w:lang w:eastAsia="ru-RU"/>
        </w:rPr>
      </w:pPr>
      <w:r w:rsidRPr="00A9192C">
        <w:rPr>
          <w:sz w:val="24"/>
          <w:szCs w:val="24"/>
          <w:lang w:eastAsia="ru-RU"/>
        </w:rP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sidR="00482695">
        <w:rPr>
          <w:sz w:val="24"/>
          <w:szCs w:val="24"/>
          <w:lang w:eastAsia="ru-RU"/>
        </w:rPr>
        <w:t xml:space="preserve"> </w:t>
      </w:r>
      <w:r w:rsidRPr="00A9192C">
        <w:rPr>
          <w:sz w:val="24"/>
          <w:szCs w:val="24"/>
          <w:lang w:eastAsia="ru-RU"/>
        </w:rPr>
        <w:t xml:space="preserve">заявитель или представитель заявителя также вправе представить самостоятельно: </w:t>
      </w:r>
    </w:p>
    <w:p w14:paraId="0C717ADC"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7882F66D"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 договор социального найма, ордер, решение о предоставлении жилого помещения, договор безвозмездного пользования жилым помещением (находятся в распоряжении Администрации либо запрашивается в министерстве социальной политики Нижегородской области или иных органах государственной власти);</w:t>
      </w:r>
    </w:p>
    <w:p w14:paraId="5334AFC1" w14:textId="77777777" w:rsidR="00A9192C" w:rsidRPr="00A9192C" w:rsidRDefault="00A9192C" w:rsidP="00A9192C">
      <w:pPr>
        <w:autoSpaceDE w:val="0"/>
        <w:ind w:firstLine="567"/>
        <w:jc w:val="both"/>
        <w:rPr>
          <w:sz w:val="24"/>
          <w:szCs w:val="24"/>
          <w:lang w:eastAsia="ru-RU"/>
        </w:rPr>
      </w:pPr>
      <w:r w:rsidRPr="00A9192C">
        <w:rPr>
          <w:sz w:val="24"/>
          <w:szCs w:val="24"/>
          <w:lang w:eastAsia="ru-RU"/>
        </w:rPr>
        <w:lastRenderedPageBreak/>
        <w:t>3) документы налогового органа, подтверждающие инвентаризационную стоимость принадлежащего заявителю и членам его семьи недвижимого имущества (запрашивается в Федеральной налоговой службе Российской Федерации);</w:t>
      </w:r>
    </w:p>
    <w:p w14:paraId="27475834" w14:textId="77777777" w:rsidR="00A9192C" w:rsidRPr="00A9192C" w:rsidRDefault="00A9192C" w:rsidP="00A9192C">
      <w:pPr>
        <w:autoSpaceDE w:val="0"/>
        <w:ind w:firstLine="567"/>
        <w:jc w:val="both"/>
        <w:rPr>
          <w:sz w:val="24"/>
          <w:szCs w:val="24"/>
          <w:lang w:eastAsia="ru-RU"/>
        </w:rPr>
      </w:pPr>
      <w:r w:rsidRPr="00A9192C">
        <w:rPr>
          <w:sz w:val="24"/>
          <w:szCs w:val="24"/>
          <w:lang w:eastAsia="ru-RU"/>
        </w:rPr>
        <w:t>4) сведения о размере пенсии, пособий и иных социальных выплат (запрашиваются в Пенсионном фонде Российской Федерации, Министерстве внутренних дел Российской Федерации, Федеральной службе исполнения наказаний, Федеральной таможенной службе, Министерстве обороны Российской Федерации, МЧС Российской Федерации, Фонде социального страхования, государственных казенных учреждениях Нижегородской области «Управление социальной защиты населения районов (города, городских округов)»);</w:t>
      </w:r>
    </w:p>
    <w:p w14:paraId="770F9B9A" w14:textId="77777777" w:rsidR="00A9192C" w:rsidRPr="00A9192C" w:rsidRDefault="00A9192C" w:rsidP="00A9192C">
      <w:pPr>
        <w:autoSpaceDE w:val="0"/>
        <w:ind w:firstLine="567"/>
        <w:jc w:val="both"/>
        <w:rPr>
          <w:sz w:val="24"/>
          <w:szCs w:val="24"/>
          <w:lang w:eastAsia="ru-RU"/>
        </w:rPr>
      </w:pPr>
      <w:r w:rsidRPr="00A9192C">
        <w:rPr>
          <w:sz w:val="24"/>
          <w:szCs w:val="24"/>
          <w:lang w:eastAsia="ru-RU"/>
        </w:rPr>
        <w:t>5) сведения о зарегистрированных транспортных средствах (запрашивается в Министерстве внутренних дел Российской Федерации);</w:t>
      </w:r>
    </w:p>
    <w:p w14:paraId="2CD1658C" w14:textId="77777777" w:rsidR="00A9192C" w:rsidRPr="00A9192C" w:rsidRDefault="00A9192C" w:rsidP="00A9192C">
      <w:pPr>
        <w:autoSpaceDE w:val="0"/>
        <w:ind w:firstLine="567"/>
        <w:jc w:val="both"/>
        <w:rPr>
          <w:sz w:val="24"/>
          <w:szCs w:val="24"/>
          <w:lang w:eastAsia="ru-RU"/>
        </w:rPr>
      </w:pPr>
      <w:r w:rsidRPr="00A9192C">
        <w:rPr>
          <w:sz w:val="24"/>
          <w:szCs w:val="24"/>
          <w:lang w:eastAsia="ru-RU"/>
        </w:rPr>
        <w:t>6) сведения о зарегистрированных маломерных судах (запрашивается в государственной инспекции по маломерным судам МЧС Российской Федерации);</w:t>
      </w:r>
    </w:p>
    <w:p w14:paraId="78317669" w14:textId="77777777" w:rsidR="00A9192C" w:rsidRPr="00A9192C" w:rsidRDefault="00A9192C" w:rsidP="00A9192C">
      <w:pPr>
        <w:autoSpaceDE w:val="0"/>
        <w:ind w:firstLine="567"/>
        <w:jc w:val="both"/>
        <w:rPr>
          <w:sz w:val="24"/>
          <w:szCs w:val="24"/>
          <w:lang w:eastAsia="ru-RU"/>
        </w:rPr>
      </w:pPr>
      <w:r w:rsidRPr="00A9192C">
        <w:rPr>
          <w:sz w:val="24"/>
          <w:szCs w:val="24"/>
          <w:lang w:eastAsia="ru-RU"/>
        </w:rPr>
        <w:t>7) сведения о регистрации заявителя и членов его семьи по месту жительства, оснований и дат вселения (запрашиваются в Министерстве внутренних дел Российской Федерации);</w:t>
      </w:r>
    </w:p>
    <w:p w14:paraId="1C989016" w14:textId="77777777" w:rsidR="00A9192C" w:rsidRPr="00A9192C" w:rsidRDefault="00A9192C" w:rsidP="00A9192C">
      <w:pPr>
        <w:autoSpaceDE w:val="0"/>
        <w:ind w:firstLine="567"/>
        <w:jc w:val="both"/>
        <w:rPr>
          <w:sz w:val="24"/>
          <w:szCs w:val="24"/>
          <w:lang w:eastAsia="ru-RU"/>
        </w:rPr>
      </w:pPr>
      <w:r w:rsidRPr="00A9192C">
        <w:rPr>
          <w:sz w:val="24"/>
          <w:szCs w:val="24"/>
          <w:lang w:eastAsia="ru-RU"/>
        </w:rPr>
        <w:t>8) сведения об объектах налогообложения заявителя и членов его семьи (запрашивается в Федеральной налоговой службе Российской Федерации);</w:t>
      </w:r>
    </w:p>
    <w:p w14:paraId="23DC4BE0" w14:textId="77777777" w:rsidR="00A9192C" w:rsidRPr="00A9192C" w:rsidRDefault="00A9192C" w:rsidP="00A9192C">
      <w:pPr>
        <w:autoSpaceDE w:val="0"/>
        <w:ind w:firstLine="567"/>
        <w:jc w:val="both"/>
        <w:rPr>
          <w:sz w:val="24"/>
          <w:szCs w:val="24"/>
          <w:lang w:eastAsia="ru-RU"/>
        </w:rPr>
      </w:pPr>
      <w:r w:rsidRPr="00A9192C">
        <w:rPr>
          <w:sz w:val="24"/>
          <w:szCs w:val="24"/>
          <w:lang w:eastAsia="ru-RU"/>
        </w:rPr>
        <w:t>9) налоговая декларация (для предпринимателей) (запрашивается в Федеральной налоговой службе Российской Федерации);</w:t>
      </w:r>
    </w:p>
    <w:p w14:paraId="55578679"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10) сведения о размере и об уплате алиментов (запрашивается в Федеральной службе судебных приставов);</w:t>
      </w:r>
    </w:p>
    <w:p w14:paraId="19CEAF58"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11) сведения о безработном гражданине (запрашивается в государственных казенных учреждениях Нижегородской области «Центр занятости населения»);</w:t>
      </w:r>
    </w:p>
    <w:p w14:paraId="29297F36"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380215F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13) сведения о рождении лиц, не достигших 14 лет, являющихся гражданами Российской Федерации (запрашивается посредством ФГИС ЕГР ЗАГС);</w:t>
      </w:r>
    </w:p>
    <w:p w14:paraId="43111B97"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14) сведения о государственной регистрации актов гражданского состояния (запрашивается посредством ФГИС ЕГР ЗАГС);</w:t>
      </w:r>
    </w:p>
    <w:p w14:paraId="025C438E"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xml:space="preserve">15) сведения о трудовой деятельности (запрашивается в Пенсионном фонде Российской Федерации) </w:t>
      </w:r>
    </w:p>
    <w:p w14:paraId="28984DF1"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выдача документа, подтверждающего инвентаризационную стоимость недвижимого имущества – справка об инвентаризационной стоимости недвижимого имущества.</w:t>
      </w:r>
    </w:p>
    <w:p w14:paraId="75F2E899"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2.8. Исчерпывающий перечень документов, необходимый при исправлении опечаток или ошибок:</w:t>
      </w:r>
    </w:p>
    <w:p w14:paraId="02D2227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2.8.1. Исчерпывающий перечень документов, предоставляемых заявителем самостоятельно:</w:t>
      </w:r>
    </w:p>
    <w:p w14:paraId="52809322" w14:textId="35907EF2"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1) заявление об исправлении опечаток или ошибок в решении о признании гражданина и членов его семьи </w:t>
      </w:r>
      <w:bookmarkStart w:id="11" w:name="_Hlk162443290"/>
      <w:r w:rsidR="00C43658">
        <w:rPr>
          <w:sz w:val="24"/>
          <w:szCs w:val="24"/>
          <w:lang w:eastAsia="ru-RU"/>
        </w:rPr>
        <w:t>нуждающимися в жилых помещениях</w:t>
      </w:r>
      <w:r w:rsidRPr="00A9192C">
        <w:rPr>
          <w:bCs/>
          <w:sz w:val="24"/>
          <w:szCs w:val="28"/>
          <w:lang w:eastAsia="ru-RU"/>
        </w:rPr>
        <w:t xml:space="preserve"> </w:t>
      </w:r>
      <w:bookmarkEnd w:id="11"/>
      <w:r w:rsidRPr="00A9192C">
        <w:rPr>
          <w:bCs/>
          <w:sz w:val="24"/>
          <w:szCs w:val="28"/>
          <w:lang w:eastAsia="ru-RU"/>
        </w:rPr>
        <w:t xml:space="preserve">(далее – заявление об исправлении опечаток или ошибок) </w:t>
      </w:r>
      <w:r w:rsidRPr="00A9192C">
        <w:rPr>
          <w:sz w:val="24"/>
          <w:szCs w:val="24"/>
          <w:lang w:eastAsia="ru-RU"/>
        </w:rPr>
        <w:t>по форме согласно приложению 1 к настоящему Регламенту;</w:t>
      </w:r>
    </w:p>
    <w:p w14:paraId="299954C6" w14:textId="77777777" w:rsidR="00A9192C" w:rsidRPr="00A9192C" w:rsidRDefault="00A9192C" w:rsidP="00A9192C">
      <w:pPr>
        <w:autoSpaceDE w:val="0"/>
        <w:ind w:firstLine="567"/>
        <w:jc w:val="both"/>
        <w:rPr>
          <w:bCs/>
          <w:sz w:val="24"/>
          <w:szCs w:val="24"/>
          <w:lang w:eastAsia="ru-RU"/>
        </w:rPr>
      </w:pPr>
      <w:r w:rsidRPr="00A9192C">
        <w:rPr>
          <w:sz w:val="24"/>
          <w:szCs w:val="24"/>
          <w:lang w:eastAsia="ru-RU"/>
        </w:rPr>
        <w:t xml:space="preserve">2) документы, удостоверяющие личность заявителя </w:t>
      </w:r>
      <w:r w:rsidRPr="00A9192C">
        <w:rPr>
          <w:bCs/>
          <w:sz w:val="24"/>
          <w:szCs w:val="24"/>
          <w:lang w:eastAsia="ru-RU"/>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9192C">
        <w:rPr>
          <w:sz w:val="24"/>
          <w:szCs w:val="24"/>
          <w:lang w:eastAsia="ru-RU"/>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A9192C">
        <w:rPr>
          <w:bCs/>
          <w:color w:val="000000"/>
          <w:sz w:val="24"/>
          <w:szCs w:val="24"/>
          <w:lang w:eastAsia="ru-RU"/>
        </w:rPr>
        <w:t xml:space="preserve">(выданное МВД России) </w:t>
      </w:r>
      <w:r w:rsidRPr="00A9192C">
        <w:rPr>
          <w:bCs/>
          <w:sz w:val="24"/>
          <w:szCs w:val="24"/>
          <w:lang w:eastAsia="ru-RU"/>
        </w:rPr>
        <w:t>(предоставляется оригинал для удостоверения личности при личном обращении);</w:t>
      </w:r>
    </w:p>
    <w:p w14:paraId="7A55FD1A" w14:textId="77777777" w:rsidR="00A9192C" w:rsidRPr="00A9192C" w:rsidRDefault="00A9192C" w:rsidP="00A9192C">
      <w:pPr>
        <w:autoSpaceDE w:val="0"/>
        <w:ind w:firstLine="567"/>
        <w:jc w:val="both"/>
        <w:rPr>
          <w:sz w:val="24"/>
          <w:szCs w:val="24"/>
          <w:lang w:eastAsia="ru-RU"/>
        </w:rPr>
      </w:pPr>
      <w:r w:rsidRPr="00A9192C">
        <w:rPr>
          <w:bCs/>
          <w:sz w:val="24"/>
          <w:szCs w:val="24"/>
          <w:lang w:eastAsia="ru-RU"/>
        </w:rPr>
        <w:lastRenderedPageBreak/>
        <w:t xml:space="preserve">3) </w:t>
      </w:r>
      <w:r w:rsidRPr="00A9192C">
        <w:rPr>
          <w:sz w:val="24"/>
          <w:szCs w:val="24"/>
          <w:lang w:eastAsia="ru-RU"/>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4FDBD218" w14:textId="77777777" w:rsidR="00A9192C" w:rsidRPr="00A9192C" w:rsidRDefault="00A9192C" w:rsidP="00A9192C">
      <w:pPr>
        <w:autoSpaceDE w:val="0"/>
        <w:ind w:firstLine="567"/>
        <w:jc w:val="both"/>
        <w:rPr>
          <w:bCs/>
          <w:color w:val="000000"/>
          <w:sz w:val="24"/>
          <w:szCs w:val="24"/>
          <w:lang w:eastAsia="ru-RU"/>
        </w:rPr>
      </w:pPr>
      <w:r w:rsidRPr="00A9192C">
        <w:rPr>
          <w:sz w:val="24"/>
          <w:szCs w:val="24"/>
          <w:lang w:eastAsia="ru-RU"/>
        </w:rPr>
        <w:t xml:space="preserve">4) документы, удостоверяющие личность представителя заявителя - физического лица </w:t>
      </w:r>
      <w:r w:rsidRPr="00A9192C">
        <w:rPr>
          <w:bCs/>
          <w:sz w:val="24"/>
          <w:szCs w:val="24"/>
          <w:lang w:eastAsia="ru-RU"/>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9192C">
        <w:rPr>
          <w:sz w:val="24"/>
          <w:szCs w:val="24"/>
          <w:lang w:eastAsia="ru-RU"/>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A9192C">
        <w:rPr>
          <w:bCs/>
          <w:color w:val="000000"/>
          <w:sz w:val="24"/>
          <w:szCs w:val="24"/>
          <w:lang w:eastAsia="ru-RU"/>
        </w:rPr>
        <w:t>(выданное МВД России)</w:t>
      </w:r>
      <w:r w:rsidRPr="00A9192C">
        <w:rPr>
          <w:bCs/>
          <w:sz w:val="24"/>
          <w:szCs w:val="24"/>
          <w:lang w:eastAsia="ru-RU"/>
        </w:rPr>
        <w:t>(предоставляется оригинал для удостоверения личности при личном обращении)</w:t>
      </w:r>
      <w:r w:rsidRPr="00A9192C">
        <w:rPr>
          <w:bCs/>
          <w:color w:val="000000"/>
          <w:sz w:val="24"/>
          <w:szCs w:val="24"/>
          <w:lang w:eastAsia="ru-RU"/>
        </w:rPr>
        <w:t xml:space="preserve">. </w:t>
      </w:r>
    </w:p>
    <w:p w14:paraId="3F17C21A" w14:textId="77777777" w:rsidR="00A9192C" w:rsidRPr="00A9192C" w:rsidRDefault="00A9192C" w:rsidP="00A9192C">
      <w:pPr>
        <w:autoSpaceDE w:val="0"/>
        <w:ind w:firstLine="567"/>
        <w:jc w:val="both"/>
        <w:rPr>
          <w:bCs/>
          <w:color w:val="000000"/>
          <w:sz w:val="24"/>
          <w:szCs w:val="24"/>
          <w:lang w:eastAsia="ru-RU"/>
        </w:rPr>
      </w:pPr>
      <w:r w:rsidRPr="00A9192C">
        <w:rPr>
          <w:bCs/>
          <w:color w:val="000000"/>
          <w:sz w:val="24"/>
          <w:szCs w:val="24"/>
          <w:lang w:eastAsia="ru-RU"/>
        </w:rPr>
        <w:t>Копии документа, указанного в подпункте 3 настоящего пункта, после проверки соответствия оригиналу заверяется лицом, принимающим документы.</w:t>
      </w:r>
    </w:p>
    <w:p w14:paraId="0D7E420E" w14:textId="77777777" w:rsidR="00A9192C" w:rsidRPr="00A9192C" w:rsidRDefault="00A9192C" w:rsidP="00A9192C">
      <w:pPr>
        <w:autoSpaceDE w:val="0"/>
        <w:ind w:firstLine="567"/>
        <w:jc w:val="both"/>
        <w:rPr>
          <w:sz w:val="24"/>
          <w:szCs w:val="24"/>
          <w:lang w:eastAsia="ru-RU"/>
        </w:rPr>
      </w:pPr>
      <w:r w:rsidRPr="00A9192C">
        <w:rPr>
          <w:bCs/>
          <w:sz w:val="24"/>
          <w:szCs w:val="24"/>
          <w:lang w:eastAsia="ru-RU"/>
        </w:rPr>
        <w:t xml:space="preserve">2.8.2. Исчерпывающий перечень документов, </w:t>
      </w:r>
      <w:r w:rsidRPr="00A9192C">
        <w:rPr>
          <w:sz w:val="24"/>
          <w:szCs w:val="24"/>
          <w:lang w:eastAsia="ru-RU"/>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3FB8C810" w14:textId="77777777" w:rsidR="00A9192C" w:rsidRPr="00A9192C" w:rsidRDefault="00A9192C" w:rsidP="00A9192C">
      <w:pPr>
        <w:autoSpaceDE w:val="0"/>
        <w:ind w:firstLine="567"/>
        <w:jc w:val="both"/>
        <w:rPr>
          <w:bCs/>
          <w:sz w:val="24"/>
          <w:szCs w:val="24"/>
          <w:lang w:eastAsia="ru-RU"/>
        </w:rPr>
      </w:pPr>
      <w:r w:rsidRPr="00A9192C">
        <w:rPr>
          <w:sz w:val="24"/>
          <w:szCs w:val="24"/>
          <w:lang w:eastAsia="ru-RU"/>
        </w:rP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r w:rsidRPr="00A9192C">
        <w:rPr>
          <w:bCs/>
          <w:sz w:val="24"/>
          <w:szCs w:val="24"/>
          <w:lang w:eastAsia="ru-RU"/>
        </w:rPr>
        <w:t>.</w:t>
      </w:r>
    </w:p>
    <w:p w14:paraId="2EDFD166" w14:textId="77777777" w:rsidR="00A9192C" w:rsidRPr="00A9192C" w:rsidRDefault="00A9192C" w:rsidP="00A9192C">
      <w:pPr>
        <w:autoSpaceDE w:val="0"/>
        <w:ind w:firstLine="567"/>
        <w:jc w:val="both"/>
        <w:rPr>
          <w:sz w:val="24"/>
          <w:szCs w:val="24"/>
          <w:lang w:eastAsia="ru-RU"/>
        </w:rPr>
      </w:pPr>
      <w:r w:rsidRPr="00A9192C">
        <w:rPr>
          <w:bCs/>
          <w:sz w:val="24"/>
          <w:szCs w:val="24"/>
          <w:lang w:eastAsia="ru-RU"/>
        </w:rPr>
        <w:t xml:space="preserve">2.8.3. </w:t>
      </w:r>
      <w:r w:rsidRPr="00A9192C">
        <w:rPr>
          <w:sz w:val="24"/>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14:paraId="5B7109C0" w14:textId="64A42E3E" w:rsidR="00A9192C" w:rsidRPr="00A9192C" w:rsidRDefault="00A9192C" w:rsidP="00A9192C">
      <w:pPr>
        <w:autoSpaceDE w:val="0"/>
        <w:ind w:firstLine="567"/>
        <w:jc w:val="both"/>
        <w:rPr>
          <w:iCs/>
          <w:sz w:val="24"/>
          <w:szCs w:val="24"/>
          <w:lang w:eastAsia="ru-RU"/>
        </w:rPr>
      </w:pPr>
      <w:r w:rsidRPr="00A9192C">
        <w:rPr>
          <w:sz w:val="24"/>
          <w:szCs w:val="24"/>
          <w:lang w:eastAsia="ru-RU"/>
        </w:rPr>
        <w:t xml:space="preserve">2.9. Исчерпывающий перечень документов, необходимых для выдачи копии решения о признании гражданина и членов его семьи </w:t>
      </w:r>
      <w:r w:rsidR="00C43658" w:rsidRPr="00C43658">
        <w:rPr>
          <w:sz w:val="24"/>
          <w:szCs w:val="24"/>
          <w:lang w:eastAsia="ru-RU"/>
        </w:rPr>
        <w:t>нуждающимися в жилых помещениях</w:t>
      </w:r>
      <w:r w:rsidRPr="00A9192C">
        <w:rPr>
          <w:iCs/>
          <w:sz w:val="24"/>
          <w:szCs w:val="24"/>
          <w:lang w:eastAsia="ru-RU"/>
        </w:rPr>
        <w:t>:</w:t>
      </w:r>
    </w:p>
    <w:p w14:paraId="1A8FE078" w14:textId="77777777" w:rsidR="00A9192C" w:rsidRPr="00A9192C" w:rsidRDefault="00A9192C" w:rsidP="00A9192C">
      <w:pPr>
        <w:autoSpaceDE w:val="0"/>
        <w:ind w:firstLine="567"/>
        <w:jc w:val="both"/>
        <w:rPr>
          <w:iCs/>
          <w:sz w:val="24"/>
          <w:szCs w:val="24"/>
          <w:lang w:eastAsia="ru-RU"/>
        </w:rPr>
      </w:pPr>
      <w:r w:rsidRPr="00A9192C">
        <w:rPr>
          <w:iCs/>
          <w:sz w:val="24"/>
          <w:szCs w:val="24"/>
          <w:lang w:eastAsia="ru-RU"/>
        </w:rPr>
        <w:t>2.9.1. Исчерпывающий перечень документов, предоставляемых заявителем самостоятельно:</w:t>
      </w:r>
    </w:p>
    <w:p w14:paraId="1CA32DA5" w14:textId="0098C027" w:rsidR="00A9192C" w:rsidRPr="00A9192C" w:rsidRDefault="00A9192C" w:rsidP="00A9192C">
      <w:pPr>
        <w:autoSpaceDE w:val="0"/>
        <w:ind w:firstLine="567"/>
        <w:jc w:val="both"/>
        <w:rPr>
          <w:iCs/>
          <w:sz w:val="24"/>
          <w:szCs w:val="24"/>
          <w:lang w:eastAsia="ru-RU"/>
        </w:rPr>
      </w:pPr>
      <w:r w:rsidRPr="00A9192C">
        <w:rPr>
          <w:iCs/>
          <w:sz w:val="24"/>
          <w:szCs w:val="24"/>
          <w:lang w:eastAsia="ru-RU"/>
        </w:rPr>
        <w:t xml:space="preserve">1) заявление </w:t>
      </w:r>
      <w:r w:rsidRPr="00A9192C">
        <w:rPr>
          <w:sz w:val="24"/>
          <w:szCs w:val="24"/>
          <w:lang w:eastAsia="ru-RU"/>
        </w:rPr>
        <w:t xml:space="preserve">о выдаче копии решения о признании гражданина и членов его семьи </w:t>
      </w:r>
      <w:r w:rsidR="00C43658" w:rsidRPr="00C43658">
        <w:rPr>
          <w:sz w:val="24"/>
          <w:szCs w:val="24"/>
          <w:lang w:eastAsia="ru-RU"/>
        </w:rPr>
        <w:t>нуждающимися в жилых помещениях</w:t>
      </w:r>
      <w:r w:rsidR="00C43658" w:rsidRPr="00C43658">
        <w:rPr>
          <w:bCs/>
          <w:sz w:val="24"/>
          <w:szCs w:val="24"/>
          <w:lang w:eastAsia="ru-RU"/>
        </w:rPr>
        <w:t xml:space="preserve"> </w:t>
      </w:r>
      <w:r w:rsidRPr="00A9192C">
        <w:rPr>
          <w:bCs/>
          <w:sz w:val="24"/>
          <w:szCs w:val="28"/>
          <w:lang w:eastAsia="ru-RU"/>
        </w:rPr>
        <w:t xml:space="preserve">(далее – заявление о выдаче копии) </w:t>
      </w:r>
      <w:r w:rsidRPr="00A9192C">
        <w:rPr>
          <w:iCs/>
          <w:sz w:val="24"/>
          <w:szCs w:val="24"/>
          <w:lang w:eastAsia="ru-RU"/>
        </w:rPr>
        <w:t>по форме согласно приложению 2 к настоящему Регламенту;</w:t>
      </w:r>
    </w:p>
    <w:p w14:paraId="3B1AC272" w14:textId="77777777" w:rsidR="00A9192C" w:rsidRPr="00A9192C" w:rsidRDefault="00A9192C" w:rsidP="00A9192C">
      <w:pPr>
        <w:autoSpaceDE w:val="0"/>
        <w:ind w:firstLine="567"/>
        <w:jc w:val="both"/>
        <w:rPr>
          <w:bCs/>
          <w:sz w:val="24"/>
          <w:szCs w:val="24"/>
          <w:lang w:eastAsia="ru-RU"/>
        </w:rPr>
      </w:pPr>
      <w:r w:rsidRPr="00A9192C">
        <w:rPr>
          <w:iCs/>
          <w:sz w:val="24"/>
          <w:szCs w:val="24"/>
          <w:lang w:eastAsia="ru-RU"/>
        </w:rPr>
        <w:t xml:space="preserve">2) документ, удостоверяющий личность заявителя: </w:t>
      </w:r>
      <w:r w:rsidRPr="00A9192C">
        <w:rPr>
          <w:bCs/>
          <w:sz w:val="24"/>
          <w:szCs w:val="24"/>
          <w:lang w:eastAsia="ru-RU"/>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9192C">
        <w:rPr>
          <w:sz w:val="24"/>
          <w:szCs w:val="24"/>
          <w:lang w:eastAsia="ru-RU"/>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A9192C">
        <w:rPr>
          <w:bCs/>
          <w:color w:val="000000"/>
          <w:sz w:val="24"/>
          <w:szCs w:val="24"/>
          <w:lang w:eastAsia="ru-RU"/>
        </w:rPr>
        <w:t>(выданное МВД России), вид на жительство</w:t>
      </w:r>
      <w:r w:rsidRPr="00A9192C">
        <w:rPr>
          <w:bCs/>
          <w:sz w:val="24"/>
          <w:szCs w:val="24"/>
          <w:lang w:eastAsia="ru-RU"/>
        </w:rPr>
        <w:t>(предоставляется оригинал для удостоверения личности при личном обращении);</w:t>
      </w:r>
    </w:p>
    <w:p w14:paraId="0CA26F67" w14:textId="77777777" w:rsidR="00A9192C" w:rsidRPr="00A9192C" w:rsidRDefault="00A9192C" w:rsidP="00A9192C">
      <w:pPr>
        <w:autoSpaceDE w:val="0"/>
        <w:ind w:firstLine="567"/>
        <w:jc w:val="both"/>
        <w:rPr>
          <w:sz w:val="24"/>
          <w:szCs w:val="24"/>
          <w:lang w:eastAsia="ru-RU"/>
        </w:rPr>
      </w:pPr>
      <w:r w:rsidRPr="00A9192C">
        <w:rPr>
          <w:bCs/>
          <w:sz w:val="24"/>
          <w:szCs w:val="24"/>
          <w:lang w:eastAsia="ru-RU"/>
        </w:rPr>
        <w:t xml:space="preserve">3) </w:t>
      </w:r>
      <w:r w:rsidRPr="00A9192C">
        <w:rPr>
          <w:sz w:val="24"/>
          <w:szCs w:val="24"/>
          <w:lang w:eastAsia="ru-RU"/>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14:paraId="4E9869AE" w14:textId="77777777" w:rsidR="00A9192C" w:rsidRPr="00A9192C" w:rsidRDefault="00A9192C" w:rsidP="00A9192C">
      <w:pPr>
        <w:autoSpaceDE w:val="0"/>
        <w:ind w:firstLine="567"/>
        <w:jc w:val="both"/>
        <w:rPr>
          <w:bCs/>
          <w:color w:val="000000"/>
          <w:sz w:val="24"/>
          <w:szCs w:val="24"/>
          <w:lang w:eastAsia="ru-RU"/>
        </w:rPr>
      </w:pPr>
      <w:r w:rsidRPr="00A9192C">
        <w:rPr>
          <w:sz w:val="24"/>
          <w:szCs w:val="24"/>
          <w:lang w:eastAsia="ru-RU"/>
        </w:rPr>
        <w:t xml:space="preserve">4) документы, удостоверяющие личность представителя заявителя - физического лица </w:t>
      </w:r>
      <w:r w:rsidRPr="00A9192C">
        <w:rPr>
          <w:bCs/>
          <w:sz w:val="24"/>
          <w:szCs w:val="24"/>
          <w:lang w:eastAsia="ru-RU"/>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9192C">
        <w:rPr>
          <w:sz w:val="24"/>
          <w:szCs w:val="24"/>
          <w:lang w:eastAsia="ru-RU"/>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Pr="00A9192C">
        <w:rPr>
          <w:bCs/>
          <w:color w:val="000000"/>
          <w:sz w:val="24"/>
          <w:szCs w:val="24"/>
          <w:lang w:eastAsia="ru-RU"/>
        </w:rPr>
        <w:t xml:space="preserve">(выданное МВД России) </w:t>
      </w:r>
      <w:r w:rsidRPr="00A9192C">
        <w:rPr>
          <w:bCs/>
          <w:sz w:val="24"/>
          <w:szCs w:val="24"/>
          <w:lang w:eastAsia="ru-RU"/>
        </w:rPr>
        <w:t>(предоставляется оригинал для удостоверения личности при личном обращении);</w:t>
      </w:r>
    </w:p>
    <w:p w14:paraId="481B18F1" w14:textId="77777777" w:rsidR="00A9192C" w:rsidRPr="00A9192C" w:rsidRDefault="00A9192C" w:rsidP="00A9192C">
      <w:pPr>
        <w:autoSpaceDE w:val="0"/>
        <w:ind w:firstLine="567"/>
        <w:jc w:val="both"/>
        <w:rPr>
          <w:bCs/>
          <w:color w:val="000000"/>
          <w:sz w:val="24"/>
          <w:szCs w:val="24"/>
          <w:lang w:eastAsia="ru-RU"/>
        </w:rPr>
      </w:pPr>
      <w:r w:rsidRPr="00A9192C">
        <w:rPr>
          <w:bCs/>
          <w:color w:val="000000"/>
          <w:sz w:val="24"/>
          <w:szCs w:val="24"/>
          <w:lang w:eastAsia="ru-RU"/>
        </w:rPr>
        <w:lastRenderedPageBreak/>
        <w:t xml:space="preserve">Копия документа, указанного в подпункте 3 настоящего пункта, после проверки соответствия оригиналу заверяется лицом, принимающим документы. </w:t>
      </w:r>
    </w:p>
    <w:p w14:paraId="5298C27F" w14:textId="77777777" w:rsidR="00A9192C" w:rsidRPr="00A9192C" w:rsidRDefault="00A9192C" w:rsidP="00A9192C">
      <w:pPr>
        <w:autoSpaceDE w:val="0"/>
        <w:ind w:firstLine="567"/>
        <w:jc w:val="both"/>
        <w:rPr>
          <w:sz w:val="24"/>
          <w:szCs w:val="24"/>
          <w:lang w:eastAsia="ru-RU"/>
        </w:rPr>
      </w:pPr>
      <w:r w:rsidRPr="00A9192C">
        <w:rPr>
          <w:iCs/>
          <w:sz w:val="24"/>
          <w:szCs w:val="24"/>
          <w:lang w:eastAsia="ru-RU"/>
        </w:rPr>
        <w:t xml:space="preserve">2.9.2. Исчерпывающий перечень </w:t>
      </w:r>
      <w:r w:rsidRPr="00A9192C">
        <w:rPr>
          <w:bCs/>
          <w:sz w:val="24"/>
          <w:szCs w:val="24"/>
          <w:lang w:eastAsia="ru-RU"/>
        </w:rPr>
        <w:t xml:space="preserve">документов, </w:t>
      </w:r>
      <w:r w:rsidRPr="00A9192C">
        <w:rPr>
          <w:sz w:val="24"/>
          <w:szCs w:val="24"/>
          <w:lang w:eastAsia="ru-RU"/>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496A6006" w14:textId="77777777" w:rsidR="00A9192C" w:rsidRPr="00A9192C" w:rsidRDefault="00A9192C" w:rsidP="00A9192C">
      <w:pPr>
        <w:autoSpaceDE w:val="0"/>
        <w:ind w:firstLine="567"/>
        <w:jc w:val="both"/>
        <w:rPr>
          <w:bCs/>
          <w:sz w:val="24"/>
          <w:szCs w:val="24"/>
          <w:lang w:eastAsia="ru-RU"/>
        </w:rPr>
      </w:pPr>
      <w:r w:rsidRPr="00A9192C">
        <w:rPr>
          <w:sz w:val="24"/>
          <w:szCs w:val="24"/>
          <w:lang w:eastAsia="ru-RU"/>
        </w:rP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r w:rsidRPr="00A9192C">
        <w:rPr>
          <w:bCs/>
          <w:sz w:val="24"/>
          <w:szCs w:val="24"/>
          <w:lang w:eastAsia="ru-RU"/>
        </w:rPr>
        <w:t>.</w:t>
      </w:r>
    </w:p>
    <w:p w14:paraId="10F29083" w14:textId="77777777" w:rsidR="00A9192C" w:rsidRPr="00A9192C" w:rsidRDefault="00A9192C" w:rsidP="00A9192C">
      <w:pPr>
        <w:autoSpaceDE w:val="0"/>
        <w:ind w:firstLine="567"/>
        <w:jc w:val="both"/>
        <w:rPr>
          <w:sz w:val="24"/>
          <w:szCs w:val="24"/>
          <w:lang w:eastAsia="ru-RU"/>
        </w:rPr>
      </w:pPr>
      <w:r w:rsidRPr="00A9192C">
        <w:rPr>
          <w:bCs/>
          <w:sz w:val="24"/>
          <w:szCs w:val="24"/>
          <w:lang w:eastAsia="ru-RU"/>
        </w:rPr>
        <w:t xml:space="preserve">2.9.3. </w:t>
      </w:r>
      <w:r w:rsidRPr="00A9192C">
        <w:rPr>
          <w:sz w:val="24"/>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14:paraId="449EAC42" w14:textId="77777777" w:rsidR="00A9192C" w:rsidRPr="00A9192C" w:rsidRDefault="00A9192C" w:rsidP="00A9192C">
      <w:pPr>
        <w:autoSpaceDE w:val="0"/>
        <w:autoSpaceDN w:val="0"/>
        <w:adjustRightInd w:val="0"/>
        <w:ind w:firstLine="567"/>
        <w:jc w:val="both"/>
        <w:rPr>
          <w:iCs/>
          <w:sz w:val="24"/>
          <w:szCs w:val="24"/>
          <w:lang w:eastAsia="ru-RU"/>
        </w:rPr>
      </w:pPr>
      <w:r w:rsidRPr="00A9192C">
        <w:rPr>
          <w:sz w:val="24"/>
          <w:szCs w:val="24"/>
          <w:lang w:eastAsia="ru-RU"/>
        </w:rPr>
        <w:t>2.10. При предоставлении муниципальной услуги з</w:t>
      </w:r>
      <w:r w:rsidRPr="00A9192C">
        <w:rPr>
          <w:iCs/>
          <w:sz w:val="24"/>
          <w:szCs w:val="24"/>
          <w:lang w:eastAsia="ru-RU"/>
        </w:rPr>
        <w:t>апрещается требовать от заявителя:</w:t>
      </w:r>
    </w:p>
    <w:p w14:paraId="1643426F"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D5869BA"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7" w:history="1">
        <w:r w:rsidRPr="00A9192C">
          <w:rPr>
            <w:sz w:val="24"/>
            <w:szCs w:val="24"/>
            <w:lang w:eastAsia="ru-RU"/>
          </w:rPr>
          <w:t>частью 6 статьи 7</w:t>
        </w:r>
      </w:hyperlink>
      <w:r w:rsidRPr="00A9192C">
        <w:rPr>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33DCD066"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A9192C">
          <w:rPr>
            <w:sz w:val="24"/>
            <w:szCs w:val="24"/>
            <w:lang w:eastAsia="ru-RU"/>
          </w:rPr>
          <w:t>части 1 статьи 9</w:t>
        </w:r>
      </w:hyperlink>
      <w:r w:rsidRPr="00A9192C">
        <w:rPr>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14:paraId="3933AC00"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E5A58C4"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3B0C05BC"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44CF6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5D618B6"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w:t>
      </w:r>
      <w:r w:rsidRPr="00A9192C">
        <w:rPr>
          <w:sz w:val="24"/>
          <w:szCs w:val="24"/>
          <w:lang w:eastAsia="ru-RU"/>
        </w:rPr>
        <w:lastRenderedPageBreak/>
        <w:t>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17EB39F"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A9192C">
          <w:rPr>
            <w:sz w:val="24"/>
            <w:szCs w:val="24"/>
            <w:lang w:eastAsia="ru-RU"/>
          </w:rPr>
          <w:t>пунктом 7.2 части 1 статьи 16</w:t>
        </w:r>
      </w:hyperlink>
      <w:r w:rsidRPr="00A9192C">
        <w:rPr>
          <w:sz w:val="24"/>
          <w:szCs w:val="24"/>
          <w:lang w:eastAsia="ru-RU"/>
        </w:rPr>
        <w:t>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4BD826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xml:space="preserve">2.11. Заявление и документы, указанные в </w:t>
      </w:r>
      <w:hyperlink r:id="rId20" w:history="1">
        <w:r w:rsidRPr="00A9192C">
          <w:rPr>
            <w:sz w:val="24"/>
            <w:szCs w:val="24"/>
            <w:lang w:eastAsia="ru-RU"/>
          </w:rPr>
          <w:t>пункте 2.7, 2.8, 2.9</w:t>
        </w:r>
      </w:hyperlink>
      <w:r w:rsidRPr="00A9192C">
        <w:rPr>
          <w:sz w:val="24"/>
          <w:szCs w:val="24"/>
          <w:lang w:eastAsia="ru-RU"/>
        </w:rPr>
        <w:t>настоящего Регламента, должны отвечать следующим требованиям:</w:t>
      </w:r>
    </w:p>
    <w:p w14:paraId="2540604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31B9F49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45E8D6D7" w14:textId="77777777" w:rsidR="00A9192C" w:rsidRPr="00A9192C" w:rsidRDefault="00A9192C" w:rsidP="00A9192C">
      <w:pPr>
        <w:autoSpaceDE w:val="0"/>
        <w:ind w:firstLine="567"/>
        <w:jc w:val="both"/>
        <w:rPr>
          <w:sz w:val="24"/>
          <w:szCs w:val="24"/>
          <w:lang w:eastAsia="ru-RU"/>
        </w:rPr>
      </w:pPr>
      <w:r w:rsidRPr="00A9192C">
        <w:rPr>
          <w:sz w:val="24"/>
          <w:szCs w:val="24"/>
          <w:lang w:eastAsia="ru-RU"/>
        </w:rPr>
        <w:t>3) в тексте документа имеющиеся исправления заверены в установленном законодательством Российской Федерации порядке;</w:t>
      </w:r>
    </w:p>
    <w:p w14:paraId="1086C05D" w14:textId="77777777" w:rsidR="00A9192C" w:rsidRPr="00A9192C" w:rsidRDefault="00A9192C" w:rsidP="00A9192C">
      <w:pPr>
        <w:autoSpaceDE w:val="0"/>
        <w:ind w:firstLine="567"/>
        <w:jc w:val="both"/>
        <w:rPr>
          <w:sz w:val="24"/>
          <w:szCs w:val="24"/>
          <w:lang w:eastAsia="ru-RU"/>
        </w:rPr>
      </w:pPr>
      <w:r w:rsidRPr="00A9192C">
        <w:rPr>
          <w:sz w:val="24"/>
          <w:szCs w:val="24"/>
          <w:lang w:eastAsia="ru-RU"/>
        </w:rPr>
        <w:t>4) документы не исполнены карандашом;</w:t>
      </w:r>
    </w:p>
    <w:p w14:paraId="1C8E637D" w14:textId="77777777" w:rsidR="00A9192C" w:rsidRPr="00A9192C" w:rsidRDefault="00A9192C" w:rsidP="00A9192C">
      <w:pPr>
        <w:autoSpaceDE w:val="0"/>
        <w:ind w:firstLine="567"/>
        <w:jc w:val="both"/>
        <w:rPr>
          <w:sz w:val="24"/>
          <w:szCs w:val="24"/>
          <w:lang w:eastAsia="ru-RU"/>
        </w:rPr>
      </w:pPr>
      <w:r w:rsidRPr="00A9192C">
        <w:rPr>
          <w:sz w:val="24"/>
          <w:szCs w:val="24"/>
          <w:lang w:eastAsia="ru-RU"/>
        </w:rPr>
        <w:t>5) документы не имеют серьезных повреждений, наличие которых не позволяет однозначно истолковать их содержание.</w:t>
      </w:r>
    </w:p>
    <w:p w14:paraId="1D8B72A0"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При направлении документов по почте копии документов должны быть заверены нотариально.</w:t>
      </w:r>
    </w:p>
    <w:p w14:paraId="09B93128"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2.12. Исчерпывающий перечень оснований для отказа в приеме документов.</w:t>
      </w:r>
    </w:p>
    <w:p w14:paraId="209F748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2.12.1. Основаниями для отказа в приеме документов являются:</w:t>
      </w:r>
    </w:p>
    <w:p w14:paraId="2045D382" w14:textId="2EF0E274"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1) заявление подано (</w:t>
      </w:r>
      <w:r w:rsidRPr="00A9192C">
        <w:rPr>
          <w:sz w:val="24"/>
          <w:szCs w:val="24"/>
          <w:lang w:eastAsia="ru-RU"/>
        </w:rPr>
        <w:t xml:space="preserve">направлено) в Администрацию, в полномочия которой не входит предоставление муниципальной услуги (заявитель не проживает на территории </w:t>
      </w:r>
      <w:r w:rsidR="0029395C">
        <w:rPr>
          <w:sz w:val="24"/>
          <w:szCs w:val="24"/>
          <w:lang w:eastAsia="ru-RU"/>
        </w:rPr>
        <w:t>Лукоян</w:t>
      </w:r>
      <w:r w:rsidRPr="00A9192C">
        <w:rPr>
          <w:sz w:val="24"/>
          <w:szCs w:val="24"/>
          <w:lang w:eastAsia="ru-RU"/>
        </w:rPr>
        <w:t>овского муниципального округа Нижегородской области;</w:t>
      </w:r>
    </w:p>
    <w:p w14:paraId="31CFD6C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2)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D6E6A4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5FEF05AB"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4) представленные заявителем документы не отвечают требованиям, указанным в пункте 2.11 настоящего Регламента;</w:t>
      </w:r>
    </w:p>
    <w:p w14:paraId="6FB96AF4"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5) наличие противоречивых сведений в заявлении, заявлении о выдаче копии, заявлении об исправлении опечаток или ошибок и приложенных к нему документах;</w:t>
      </w:r>
    </w:p>
    <w:p w14:paraId="3748F9D1" w14:textId="77777777" w:rsidR="00A9192C" w:rsidRPr="00A9192C" w:rsidRDefault="00A9192C" w:rsidP="00A9192C">
      <w:pPr>
        <w:autoSpaceDE w:val="0"/>
        <w:ind w:firstLine="567"/>
        <w:jc w:val="both"/>
        <w:rPr>
          <w:sz w:val="24"/>
          <w:szCs w:val="24"/>
          <w:lang w:eastAsia="ru-RU"/>
        </w:rPr>
      </w:pPr>
      <w:r w:rsidRPr="00A9192C">
        <w:rPr>
          <w:color w:val="000000"/>
          <w:sz w:val="24"/>
          <w:szCs w:val="24"/>
          <w:lang w:eastAsia="ru-RU"/>
        </w:rPr>
        <w:t>6) п</w:t>
      </w:r>
      <w:r w:rsidRPr="00A9192C">
        <w:rPr>
          <w:sz w:val="24"/>
          <w:szCs w:val="24"/>
          <w:lang w:eastAsia="ru-RU"/>
        </w:rPr>
        <w:t>одача заявления, заявления о выдаче копии,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14:paraId="05A4A56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2.12.2. В случае отказа в приеме документов заявителю разъясняются причины и основания отказа, а также способы их устранения.</w:t>
      </w:r>
    </w:p>
    <w:p w14:paraId="186A88DC"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В случае подачи документов заявителем лично, отказ в приеме документов осуществляется в день подачи заявления. </w:t>
      </w:r>
    </w:p>
    <w:p w14:paraId="4A111FFC"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A9192C">
        <w:rPr>
          <w:sz w:val="24"/>
          <w:szCs w:val="24"/>
          <w:lang w:eastAsia="ru-RU"/>
        </w:rPr>
        <w:t>заявления, заявления о выдаче копии, заявления об исправлении опечаток или ошибок</w:t>
      </w:r>
      <w:r w:rsidRPr="00A9192C">
        <w:rPr>
          <w:color w:val="000000"/>
          <w:sz w:val="24"/>
          <w:szCs w:val="24"/>
          <w:lang w:eastAsia="ru-RU"/>
        </w:rPr>
        <w:t xml:space="preserve"> в Администрацию и направляется тем же способом, что и поступившее </w:t>
      </w:r>
      <w:r w:rsidRPr="00A9192C">
        <w:rPr>
          <w:sz w:val="24"/>
          <w:szCs w:val="24"/>
          <w:lang w:eastAsia="ru-RU"/>
        </w:rPr>
        <w:t>заявление, заявление о выдаче копии, заявление об исправлении опечаток или ошибок</w:t>
      </w:r>
      <w:r w:rsidRPr="00A9192C">
        <w:rPr>
          <w:color w:val="000000"/>
          <w:sz w:val="24"/>
          <w:szCs w:val="24"/>
          <w:lang w:eastAsia="ru-RU"/>
        </w:rPr>
        <w:t>.</w:t>
      </w:r>
    </w:p>
    <w:p w14:paraId="0E04EC0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lastRenderedPageBreak/>
        <w:t>Отказ в приеме документов не препятствует повторному обращению заявителя за предоставлением муниципальной услуги.</w:t>
      </w:r>
    </w:p>
    <w:p w14:paraId="6DDE9397"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2.13. Исчерпывающий перечень оснований для приостановления муниципальной услуги: отсутствует.</w:t>
      </w:r>
    </w:p>
    <w:p w14:paraId="0ED0EEA9" w14:textId="4CB8B38C" w:rsidR="00A9192C" w:rsidRPr="00A9192C" w:rsidRDefault="00A9192C" w:rsidP="00A9192C">
      <w:pPr>
        <w:autoSpaceDE w:val="0"/>
        <w:ind w:firstLine="567"/>
        <w:jc w:val="both"/>
        <w:rPr>
          <w:sz w:val="24"/>
          <w:szCs w:val="24"/>
          <w:lang w:eastAsia="ru-RU"/>
        </w:rPr>
      </w:pPr>
      <w:r w:rsidRPr="00A9192C">
        <w:rPr>
          <w:sz w:val="24"/>
          <w:szCs w:val="24"/>
          <w:lang w:eastAsia="ru-RU"/>
        </w:rPr>
        <w:t>2.</w:t>
      </w:r>
      <w:r w:rsidR="00482695" w:rsidRPr="00A9192C">
        <w:rPr>
          <w:sz w:val="24"/>
          <w:szCs w:val="24"/>
          <w:lang w:eastAsia="ru-RU"/>
        </w:rPr>
        <w:t>14. Исчерпывающий</w:t>
      </w:r>
      <w:r w:rsidRPr="00A9192C">
        <w:rPr>
          <w:sz w:val="24"/>
          <w:szCs w:val="24"/>
          <w:lang w:eastAsia="ru-RU"/>
        </w:rPr>
        <w:t xml:space="preserve"> перечень оснований для отказа в предоставлении муниципальной услуги:</w:t>
      </w:r>
    </w:p>
    <w:p w14:paraId="006084F7" w14:textId="1DFBA76A" w:rsidR="00A9192C" w:rsidRPr="00A9192C" w:rsidRDefault="00A9192C" w:rsidP="00A9192C">
      <w:pPr>
        <w:autoSpaceDE w:val="0"/>
        <w:ind w:firstLine="567"/>
        <w:jc w:val="both"/>
        <w:rPr>
          <w:sz w:val="24"/>
          <w:szCs w:val="24"/>
          <w:lang w:eastAsia="ru-RU"/>
        </w:rPr>
      </w:pPr>
      <w:r w:rsidRPr="00A9192C">
        <w:rPr>
          <w:sz w:val="24"/>
          <w:szCs w:val="24"/>
          <w:lang w:eastAsia="ru-RU"/>
        </w:rPr>
        <w:t xml:space="preserve">2.14.1. При принятии решения о признании гражданина и членов его семьи </w:t>
      </w:r>
      <w:r w:rsidR="00592BF4" w:rsidRPr="00592BF4">
        <w:rPr>
          <w:sz w:val="24"/>
          <w:szCs w:val="24"/>
          <w:lang w:eastAsia="ru-RU"/>
        </w:rPr>
        <w:t xml:space="preserve">нуждающимися в жилых помещениях </w:t>
      </w:r>
      <w:r w:rsidR="00592BF4">
        <w:rPr>
          <w:sz w:val="24"/>
          <w:szCs w:val="24"/>
          <w:lang w:eastAsia="ru-RU"/>
        </w:rPr>
        <w:t>нуждающимися в жилых помещениях</w:t>
      </w:r>
      <w:r w:rsidRPr="00A9192C">
        <w:rPr>
          <w:sz w:val="24"/>
          <w:szCs w:val="24"/>
          <w:lang w:eastAsia="ru-RU"/>
        </w:rPr>
        <w:t xml:space="preserve">: </w:t>
      </w:r>
    </w:p>
    <w:p w14:paraId="11D9BAB8" w14:textId="77777777" w:rsidR="00A9192C" w:rsidRPr="00A9192C" w:rsidRDefault="00A9192C" w:rsidP="00A9192C">
      <w:pPr>
        <w:autoSpaceDE w:val="0"/>
        <w:ind w:firstLine="567"/>
        <w:jc w:val="both"/>
        <w:rPr>
          <w:sz w:val="24"/>
          <w:szCs w:val="24"/>
          <w:lang w:eastAsia="ru-RU"/>
        </w:rPr>
      </w:pPr>
      <w:r w:rsidRPr="00A9192C">
        <w:rPr>
          <w:sz w:val="24"/>
          <w:szCs w:val="24"/>
          <w:lang w:eastAsia="ru-RU"/>
        </w:rPr>
        <w:t>1) не представлены документы, указанные в пункте 2.8.1 настоящего Регламента;</w:t>
      </w:r>
    </w:p>
    <w:p w14:paraId="68DCE728"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 не выполнено условие, указанное в статье 5 Закона Нижегородской области от 16 ноября 2005 г. № 181-З «О порядке признания граждан малоимущими в целях принятия на учет в качестве нуждающихся в жилах помещениях муниципального жилищного фонда, предоставляемых по договорам социального найма» (оценка размера дохода за 10 лет и стоимость имущества, находящегося в собственности, выше средней рыночной стоимости жилого помещения с учетом нормы предоставления жилого помещения по договору социального найма);</w:t>
      </w:r>
    </w:p>
    <w:p w14:paraId="7D9CC838" w14:textId="77777777" w:rsidR="00A9192C" w:rsidRPr="00A9192C" w:rsidRDefault="00A9192C" w:rsidP="00A9192C">
      <w:pPr>
        <w:autoSpaceDE w:val="0"/>
        <w:ind w:firstLine="567"/>
        <w:jc w:val="both"/>
        <w:rPr>
          <w:sz w:val="24"/>
          <w:szCs w:val="24"/>
          <w:lang w:eastAsia="ru-RU"/>
        </w:rPr>
      </w:pPr>
      <w:r w:rsidRPr="00A9192C">
        <w:rPr>
          <w:sz w:val="24"/>
          <w:szCs w:val="24"/>
          <w:lang w:eastAsia="ru-RU"/>
        </w:rPr>
        <w:t>3) не истек пятилетний срок со дня совершения намеренных действий, предусмотренных статьей 53 Жилищного кодекса Российской Федерации;</w:t>
      </w:r>
    </w:p>
    <w:p w14:paraId="02BA04D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4) отсутствуют основания для признания гражданина нуждающимся в жилом помещении, предоставляемом по договору социального найма.</w:t>
      </w:r>
    </w:p>
    <w:p w14:paraId="355815DA" w14:textId="3AD1D427" w:rsidR="00A9192C" w:rsidRPr="00A9192C" w:rsidRDefault="00A9192C" w:rsidP="00A9192C">
      <w:pPr>
        <w:autoSpaceDE w:val="0"/>
        <w:ind w:firstLine="567"/>
        <w:jc w:val="both"/>
        <w:rPr>
          <w:sz w:val="24"/>
          <w:szCs w:val="24"/>
          <w:lang w:eastAsia="ru-RU"/>
        </w:rPr>
      </w:pPr>
      <w:r w:rsidRPr="00A9192C">
        <w:rPr>
          <w:sz w:val="24"/>
          <w:szCs w:val="24"/>
          <w:lang w:eastAsia="ru-RU"/>
        </w:rPr>
        <w:t xml:space="preserve">2.14.2. При исправлении опечаток или ошибок в решении о признании гражданина и членов его семьи </w:t>
      </w:r>
      <w:r w:rsidR="00592BF4" w:rsidRPr="00592BF4">
        <w:rPr>
          <w:sz w:val="24"/>
          <w:szCs w:val="24"/>
          <w:lang w:eastAsia="ru-RU"/>
        </w:rPr>
        <w:t>нуждающимися в жилых помещениях</w:t>
      </w:r>
      <w:r w:rsidRPr="00A9192C">
        <w:rPr>
          <w:sz w:val="24"/>
          <w:szCs w:val="24"/>
          <w:lang w:eastAsia="ru-RU"/>
        </w:rPr>
        <w:t>:</w:t>
      </w:r>
    </w:p>
    <w:p w14:paraId="0F4B2810" w14:textId="79189C0B" w:rsidR="00A9192C" w:rsidRPr="00A9192C" w:rsidRDefault="00A9192C" w:rsidP="00A9192C">
      <w:pPr>
        <w:autoSpaceDE w:val="0"/>
        <w:ind w:firstLine="567"/>
        <w:jc w:val="both"/>
        <w:rPr>
          <w:sz w:val="24"/>
          <w:szCs w:val="24"/>
          <w:lang w:eastAsia="ru-RU"/>
        </w:rPr>
      </w:pPr>
      <w:r w:rsidRPr="00A9192C">
        <w:rPr>
          <w:sz w:val="24"/>
          <w:szCs w:val="24"/>
          <w:lang w:eastAsia="ru-RU"/>
        </w:rPr>
        <w:t xml:space="preserve">1) заявитель не представил документы, содержащих обоснование о наличии опечаток или ошибок в решении о признании гражданина и членов его семьи </w:t>
      </w:r>
      <w:r w:rsidR="00592BF4" w:rsidRPr="00592BF4">
        <w:rPr>
          <w:sz w:val="24"/>
          <w:szCs w:val="24"/>
          <w:lang w:eastAsia="ru-RU"/>
        </w:rPr>
        <w:t>нуждающимися в жилых помещениях</w:t>
      </w:r>
      <w:r w:rsidRPr="00A9192C">
        <w:rPr>
          <w:sz w:val="24"/>
          <w:szCs w:val="24"/>
          <w:lang w:eastAsia="ru-RU"/>
        </w:rPr>
        <w:t xml:space="preserve">; </w:t>
      </w:r>
    </w:p>
    <w:p w14:paraId="514CAC74" w14:textId="5FD845CB" w:rsidR="00A9192C" w:rsidRPr="00A9192C" w:rsidRDefault="00A9192C" w:rsidP="00A9192C">
      <w:pPr>
        <w:autoSpaceDE w:val="0"/>
        <w:ind w:firstLine="567"/>
        <w:jc w:val="both"/>
        <w:rPr>
          <w:sz w:val="24"/>
          <w:szCs w:val="24"/>
          <w:lang w:eastAsia="ru-RU"/>
        </w:rPr>
      </w:pPr>
      <w:r w:rsidRPr="00A9192C">
        <w:rPr>
          <w:sz w:val="24"/>
          <w:szCs w:val="24"/>
          <w:lang w:eastAsia="ru-RU"/>
        </w:rPr>
        <w:t xml:space="preserve">2) в представленных заявителем документах не имеется противоречий между решением о признании гражданина и членов его семьи </w:t>
      </w:r>
      <w:r w:rsidR="00461097" w:rsidRPr="00461097">
        <w:rPr>
          <w:sz w:val="24"/>
          <w:szCs w:val="24"/>
          <w:lang w:eastAsia="ru-RU"/>
        </w:rPr>
        <w:t>нуждающимися в жилых помещениях</w:t>
      </w:r>
      <w:r w:rsidRPr="00A9192C">
        <w:rPr>
          <w:sz w:val="24"/>
          <w:szCs w:val="24"/>
          <w:lang w:eastAsia="ru-RU"/>
        </w:rPr>
        <w:t>, и сведениями, содержащимися в данных документах.</w:t>
      </w:r>
    </w:p>
    <w:p w14:paraId="0580B24A" w14:textId="5ECA7770" w:rsidR="00A9192C" w:rsidRPr="00A9192C" w:rsidRDefault="00A9192C" w:rsidP="00A9192C">
      <w:pPr>
        <w:autoSpaceDE w:val="0"/>
        <w:ind w:firstLine="567"/>
        <w:jc w:val="both"/>
        <w:rPr>
          <w:sz w:val="24"/>
          <w:szCs w:val="24"/>
          <w:lang w:eastAsia="ru-RU"/>
        </w:rPr>
      </w:pPr>
      <w:r w:rsidRPr="00A9192C">
        <w:rPr>
          <w:sz w:val="24"/>
          <w:szCs w:val="24"/>
          <w:lang w:eastAsia="ru-RU"/>
        </w:rPr>
        <w:t xml:space="preserve">2.14.3. При выдаче копии о признании гражданина и членов его семьи </w:t>
      </w:r>
      <w:r w:rsidR="00461097" w:rsidRPr="00461097">
        <w:rPr>
          <w:sz w:val="24"/>
          <w:szCs w:val="24"/>
          <w:lang w:eastAsia="ru-RU"/>
        </w:rPr>
        <w:t>нуждающимися в жилых помещениях</w:t>
      </w:r>
      <w:r w:rsidRPr="00A9192C">
        <w:rPr>
          <w:sz w:val="24"/>
          <w:szCs w:val="24"/>
          <w:lang w:eastAsia="ru-RU"/>
        </w:rPr>
        <w:t>:</w:t>
      </w:r>
    </w:p>
    <w:p w14:paraId="354473AF" w14:textId="73E93F1A" w:rsidR="00A9192C" w:rsidRPr="00A9192C" w:rsidRDefault="00A9192C" w:rsidP="00A9192C">
      <w:pPr>
        <w:autoSpaceDE w:val="0"/>
        <w:ind w:firstLine="567"/>
        <w:jc w:val="both"/>
        <w:rPr>
          <w:sz w:val="24"/>
          <w:szCs w:val="24"/>
          <w:lang w:eastAsia="ru-RU"/>
        </w:rPr>
      </w:pPr>
      <w:r w:rsidRPr="00A9192C">
        <w:rPr>
          <w:sz w:val="24"/>
          <w:szCs w:val="24"/>
          <w:lang w:eastAsia="ru-RU"/>
        </w:rPr>
        <w:t xml:space="preserve">1) отсутствует принятое решение о признании гражданина и членов его семьи </w:t>
      </w:r>
      <w:r w:rsidR="00461097" w:rsidRPr="00461097">
        <w:rPr>
          <w:sz w:val="24"/>
          <w:szCs w:val="24"/>
          <w:lang w:eastAsia="ru-RU"/>
        </w:rPr>
        <w:t>нуждающимися в жилых помещениях</w:t>
      </w:r>
      <w:r w:rsidRPr="00A9192C">
        <w:rPr>
          <w:sz w:val="24"/>
          <w:szCs w:val="24"/>
          <w:lang w:eastAsia="ru-RU"/>
        </w:rPr>
        <w:t>, в постановлении Администрации;</w:t>
      </w:r>
    </w:p>
    <w:p w14:paraId="1E16E043"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 отсутствие данных об установлении опеки (попечительства) в отношении получателя услуги.</w:t>
      </w:r>
    </w:p>
    <w:p w14:paraId="6EA61C17"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xml:space="preserve">2.15. Государственная пошлина или иная плата за предоставление муниципальной услуги не взимается. </w:t>
      </w:r>
    </w:p>
    <w:p w14:paraId="75908F92"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2.16.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организации. </w:t>
      </w:r>
    </w:p>
    <w:p w14:paraId="45E0BF90"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2.17. Максимальный срок ожидания в очереди при подаче заявления и прилагаемых документов в Администрации и при получении результата муниципальной услуги.</w:t>
      </w:r>
    </w:p>
    <w:p w14:paraId="5A21C3F6"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2.17.1. Прием заявителей в Администрации осуществляется в порядке очереди.</w:t>
      </w:r>
    </w:p>
    <w:p w14:paraId="5C67AD9A"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2.17.2. Максимальный срок ожидания в очереди при подаче заявления, заявления о выдаче копии,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14:paraId="107BC2B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2.17.3. Предварительная запись на подачу заявления, заявления о выдаче копии,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14:paraId="76EAA5AC"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r w:rsidRPr="00A9192C">
        <w:rPr>
          <w:sz w:val="24"/>
          <w:szCs w:val="24"/>
          <w:lang w:eastAsia="ru-RU"/>
        </w:rPr>
        <w:lastRenderedPageBreak/>
        <w:t>прием датами и интервалами времени приема, возможность записи в любые свободные для приема дату и время в часы приема;</w:t>
      </w:r>
    </w:p>
    <w:p w14:paraId="22E2AF99"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6D773AA6"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заявитель в любое время вправе отказаться от предварительной записи.</w:t>
      </w:r>
    </w:p>
    <w:p w14:paraId="1211E9B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2.17.4. Предварительная запись ведется в электронном виде либо на бумажном носителе.</w:t>
      </w:r>
    </w:p>
    <w:p w14:paraId="5440E62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2.17.5. При определении времени приема по телефону специалист </w:t>
      </w:r>
      <w:r w:rsidRPr="00A9192C">
        <w:rPr>
          <w:color w:val="0D0D0D"/>
          <w:sz w:val="24"/>
          <w:szCs w:val="24"/>
          <w:lang w:eastAsia="ru-RU"/>
        </w:rPr>
        <w:t xml:space="preserve">Управления </w:t>
      </w:r>
      <w:r w:rsidRPr="00A9192C">
        <w:rPr>
          <w:sz w:val="24"/>
          <w:szCs w:val="24"/>
          <w:lang w:eastAsia="ru-RU"/>
        </w:rPr>
        <w:t>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58CB497A"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должностным лицом Администрации посредством телефонной связи.</w:t>
      </w:r>
    </w:p>
    <w:p w14:paraId="09CEB433"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2.17.6. Продолжительность предварительной записи по телефону или в ходе личного приема для подачи заявления и прилагаемых документов либо получения результата предоставления такой услуги не должна превышать 5 минут.</w:t>
      </w:r>
    </w:p>
    <w:p w14:paraId="59E3CB10"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2.18. Срок и порядок регистрации заявления, заявления о выдаче копии, заявления об исправлении опечаток или ошибок и прилагаемых документов Администрации, в том числе в электронной форме.</w:t>
      </w:r>
    </w:p>
    <w:p w14:paraId="12F20A0B"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2.18.1. Заявление, заявление о выдаче копии,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14:paraId="6A780AAE"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xml:space="preserve">2.18.2. Учет заявления, заявления о выдаче копии, заявления об исправлении опечаток или ошибок и прилагаемых документов осуществляется путем внесения записи в систему электронного документооборота, а при отсутствии технической возможности учет заявления, заявления о выдаче копии, заявления об исправлении опечаток или ошибок и прилагаемых документов осуществляется путем внесения записи в журнал учета. </w:t>
      </w:r>
    </w:p>
    <w:p w14:paraId="1A3EA861"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2.19. Требования к помещениям, в которых предоставляется муниципальная услуга, к залу ожидания местам для заполнения заявления, заявления о выдаче копии, заявления об исправлении опечаток или ошибок о предоставлении муниципальной услуги, информационным стендам.</w:t>
      </w:r>
    </w:p>
    <w:p w14:paraId="70CE4BAE"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 выдаче копии, заявления об исправлении опечаток или ошибок.</w:t>
      </w:r>
    </w:p>
    <w:p w14:paraId="353A4620"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17A11378"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информационными стендами;</w:t>
      </w:r>
    </w:p>
    <w:p w14:paraId="19748DE8" w14:textId="77777777" w:rsidR="00A9192C" w:rsidRPr="00A9192C" w:rsidRDefault="00A9192C" w:rsidP="00A9192C">
      <w:pPr>
        <w:tabs>
          <w:tab w:val="left" w:pos="360"/>
        </w:tabs>
        <w:autoSpaceDE w:val="0"/>
        <w:ind w:firstLine="567"/>
        <w:jc w:val="both"/>
        <w:rPr>
          <w:sz w:val="24"/>
          <w:szCs w:val="24"/>
          <w:lang w:eastAsia="ru-RU"/>
        </w:rPr>
      </w:pPr>
      <w:r w:rsidRPr="00A9192C">
        <w:rPr>
          <w:sz w:val="24"/>
          <w:szCs w:val="24"/>
          <w:lang w:eastAsia="ru-RU"/>
        </w:rPr>
        <w:t>- стульями и столами для письма;</w:t>
      </w:r>
    </w:p>
    <w:p w14:paraId="2774B04F" w14:textId="77777777" w:rsidR="00A9192C" w:rsidRPr="00A9192C" w:rsidRDefault="00A9192C" w:rsidP="00A9192C">
      <w:pPr>
        <w:tabs>
          <w:tab w:val="left" w:pos="360"/>
        </w:tabs>
        <w:autoSpaceDE w:val="0"/>
        <w:ind w:firstLine="567"/>
        <w:jc w:val="both"/>
        <w:rPr>
          <w:i/>
          <w:iCs/>
          <w:sz w:val="24"/>
          <w:szCs w:val="24"/>
          <w:lang w:eastAsia="ru-RU"/>
        </w:rPr>
      </w:pPr>
      <w:r w:rsidRPr="00A9192C">
        <w:rPr>
          <w:iCs/>
          <w:sz w:val="24"/>
          <w:szCs w:val="24"/>
          <w:lang w:eastAsia="ru-RU"/>
        </w:rPr>
        <w:t xml:space="preserve">- бланками </w:t>
      </w:r>
      <w:r w:rsidRPr="00A9192C">
        <w:rPr>
          <w:sz w:val="24"/>
          <w:szCs w:val="24"/>
          <w:lang w:eastAsia="ru-RU"/>
        </w:rPr>
        <w:t>заявления, заявления о выдаче копии, заявления об исправлении опечаток или ошибок</w:t>
      </w:r>
      <w:r w:rsidRPr="00A9192C">
        <w:rPr>
          <w:i/>
          <w:iCs/>
          <w:sz w:val="24"/>
          <w:szCs w:val="24"/>
          <w:lang w:eastAsia="ru-RU"/>
        </w:rPr>
        <w:t>.</w:t>
      </w:r>
    </w:p>
    <w:p w14:paraId="429C94ED"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2.20.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0C0A13DB"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ab/>
        <w:t xml:space="preserve">1) условия для беспрепятственного доступа к объекту (зданию, помещению), в котором предоставляется муниципальная услуга; </w:t>
      </w:r>
    </w:p>
    <w:p w14:paraId="79A85E2B"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4B319EDE"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lastRenderedPageBreak/>
        <w:tab/>
        <w:t xml:space="preserve">3) сопровождение инвалидов, имеющих стойкие расстройства функции зрения и самостоятельного передвижения; </w:t>
      </w:r>
    </w:p>
    <w:p w14:paraId="49A87F3E"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60264A22"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7F6E7AC"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ab/>
        <w:t xml:space="preserve">6) допуск сурдопереводчика и </w:t>
      </w:r>
      <w:proofErr w:type="spellStart"/>
      <w:r w:rsidRPr="00A9192C">
        <w:rPr>
          <w:iCs/>
          <w:sz w:val="24"/>
          <w:szCs w:val="28"/>
          <w:lang w:eastAsia="ru-RU"/>
        </w:rPr>
        <w:t>тифлосурдопереводчика</w:t>
      </w:r>
      <w:proofErr w:type="spellEnd"/>
      <w:r w:rsidRPr="00A9192C">
        <w:rPr>
          <w:iCs/>
          <w:sz w:val="24"/>
          <w:szCs w:val="28"/>
          <w:lang w:eastAsia="ru-RU"/>
        </w:rPr>
        <w:t>;</w:t>
      </w:r>
    </w:p>
    <w:p w14:paraId="16228BDA"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14:paraId="465BDFEB" w14:textId="77777777" w:rsidR="00A9192C" w:rsidRPr="00A9192C" w:rsidRDefault="00A9192C" w:rsidP="00A9192C">
      <w:pPr>
        <w:tabs>
          <w:tab w:val="left" w:pos="360"/>
        </w:tabs>
        <w:autoSpaceDE w:val="0"/>
        <w:ind w:firstLine="567"/>
        <w:jc w:val="both"/>
        <w:rPr>
          <w:iCs/>
          <w:sz w:val="24"/>
          <w:szCs w:val="28"/>
          <w:lang w:eastAsia="ru-RU"/>
        </w:rPr>
      </w:pPr>
      <w:r w:rsidRPr="00A9192C">
        <w:rPr>
          <w:iCs/>
          <w:sz w:val="24"/>
          <w:szCs w:val="28"/>
          <w:lang w:eastAsia="ru-RU"/>
        </w:rPr>
        <w:tab/>
        <w:t>8) оказание инвалидам помощи в преодолении барьеров, мешающих получению ими муниципальной услуги наравне с другими лицами.</w:t>
      </w:r>
    </w:p>
    <w:p w14:paraId="4DAA1D47" w14:textId="77777777" w:rsidR="00A9192C" w:rsidRPr="00A9192C" w:rsidRDefault="00A9192C" w:rsidP="00A9192C">
      <w:pPr>
        <w:tabs>
          <w:tab w:val="left" w:pos="360"/>
        </w:tabs>
        <w:autoSpaceDE w:val="0"/>
        <w:ind w:firstLine="567"/>
        <w:jc w:val="both"/>
        <w:rPr>
          <w:sz w:val="24"/>
          <w:szCs w:val="28"/>
          <w:lang w:eastAsia="ru-RU"/>
        </w:rPr>
      </w:pPr>
      <w:r w:rsidRPr="00A9192C">
        <w:rPr>
          <w:sz w:val="24"/>
          <w:szCs w:val="28"/>
          <w:lang w:eastAsia="ru-RU"/>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1231FDA5" w14:textId="77777777" w:rsidR="00A9192C" w:rsidRPr="00A9192C" w:rsidRDefault="00A9192C" w:rsidP="00A9192C">
      <w:pPr>
        <w:autoSpaceDE w:val="0"/>
        <w:ind w:firstLine="567"/>
        <w:jc w:val="both"/>
        <w:rPr>
          <w:sz w:val="24"/>
          <w:szCs w:val="24"/>
          <w:lang w:eastAsia="ru-RU"/>
        </w:rPr>
      </w:pPr>
      <w:r w:rsidRPr="00A9192C">
        <w:rPr>
          <w:sz w:val="24"/>
          <w:szCs w:val="24"/>
          <w:lang w:eastAsia="ru-RU"/>
        </w:rPr>
        <w:t>2.21. Показатели доступности и качества муниципальных услуг.</w:t>
      </w:r>
    </w:p>
    <w:p w14:paraId="22DC560B"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Показателями доступности являются:</w:t>
      </w:r>
    </w:p>
    <w:p w14:paraId="79DDB930"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широкий доступ к информации о предоставлении муниципальной услуги;</w:t>
      </w:r>
    </w:p>
    <w:p w14:paraId="4A16546F"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-получение муниципальной услуги своевременно и в соответствии со стандартом предоставления муниципальной услуги;</w:t>
      </w:r>
    </w:p>
    <w:p w14:paraId="55B1F2AD"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-получение полной, актуальной и достоверной информации о порядке предоставления муниципальной услуги;</w:t>
      </w:r>
    </w:p>
    <w:p w14:paraId="26B7B436"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-получение информации о результате предоставления муниципальной услуги;</w:t>
      </w:r>
    </w:p>
    <w:p w14:paraId="70893B87"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14:paraId="5BBDA7EC"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Показателями качества являются:</w:t>
      </w:r>
    </w:p>
    <w:p w14:paraId="15DFE892" w14:textId="77777777" w:rsidR="00A9192C" w:rsidRPr="00A9192C" w:rsidRDefault="00A9192C" w:rsidP="00A9192C">
      <w:pPr>
        <w:autoSpaceDE w:val="0"/>
        <w:ind w:firstLine="567"/>
        <w:jc w:val="both"/>
        <w:rPr>
          <w:sz w:val="24"/>
          <w:szCs w:val="24"/>
          <w:lang w:eastAsia="ru-RU"/>
        </w:rPr>
      </w:pPr>
      <w:r w:rsidRPr="00A9192C">
        <w:rPr>
          <w:sz w:val="24"/>
          <w:szCs w:val="24"/>
          <w:lang w:eastAsia="ru-RU"/>
        </w:rPr>
        <w:t>-соблюдение срока предоставления муниципальной услуги;</w:t>
      </w:r>
    </w:p>
    <w:p w14:paraId="49E9E8BA"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-обоснованность отказов заявителям в предоставлении муниципальной услуги;</w:t>
      </w:r>
    </w:p>
    <w:p w14:paraId="2D92108C"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-отсутствие поданных в установленном порядке жалоб на действия (бездействие) должностных лиц в ходе предоставления муниципальной услуги;</w:t>
      </w:r>
    </w:p>
    <w:p w14:paraId="579190B1" w14:textId="77777777" w:rsidR="00A9192C" w:rsidRPr="00A9192C" w:rsidRDefault="00A9192C" w:rsidP="00A9192C">
      <w:pPr>
        <w:tabs>
          <w:tab w:val="left" w:pos="360"/>
        </w:tabs>
        <w:autoSpaceDE w:val="0"/>
        <w:ind w:firstLine="567"/>
        <w:jc w:val="both"/>
        <w:rPr>
          <w:sz w:val="24"/>
          <w:szCs w:val="24"/>
          <w:lang w:eastAsia="ru-RU"/>
        </w:rPr>
      </w:pPr>
      <w:r w:rsidRPr="00A9192C">
        <w:rPr>
          <w:sz w:val="24"/>
          <w:szCs w:val="24"/>
          <w:lang w:eastAsia="ru-RU"/>
        </w:rPr>
        <w:t>- достоверность и полнота информирования гражданина о ходе рассмотрения его обращения;</w:t>
      </w:r>
    </w:p>
    <w:p w14:paraId="0668BB3C" w14:textId="77777777" w:rsidR="00A9192C" w:rsidRPr="00A9192C" w:rsidRDefault="00A9192C" w:rsidP="00A9192C">
      <w:pPr>
        <w:widowControl w:val="0"/>
        <w:tabs>
          <w:tab w:val="left" w:pos="360"/>
        </w:tabs>
        <w:suppressAutoHyphens/>
        <w:autoSpaceDE w:val="0"/>
        <w:ind w:firstLine="567"/>
        <w:jc w:val="both"/>
        <w:rPr>
          <w:rFonts w:eastAsia="Calibri" w:cs="Arial"/>
          <w:iCs/>
          <w:sz w:val="24"/>
          <w:szCs w:val="24"/>
          <w:lang w:eastAsia="en-US"/>
        </w:rPr>
      </w:pPr>
      <w:r w:rsidRPr="00A9192C">
        <w:rPr>
          <w:rFonts w:eastAsia="Calibri" w:cs="Arial"/>
          <w:iCs/>
          <w:sz w:val="24"/>
          <w:szCs w:val="24"/>
          <w:lang w:eastAsia="en-US"/>
        </w:rPr>
        <w:t>- снижение максимального срока ожидания при подаче документов и получении результата предоставления муниципальной услуги;</w:t>
      </w:r>
    </w:p>
    <w:p w14:paraId="7AE3939B" w14:textId="0E5044D2" w:rsidR="00A9192C" w:rsidRPr="00A9192C" w:rsidRDefault="00A9192C" w:rsidP="00A9192C">
      <w:pPr>
        <w:tabs>
          <w:tab w:val="left" w:pos="360"/>
        </w:tabs>
        <w:autoSpaceDE w:val="0"/>
        <w:ind w:firstLine="567"/>
        <w:jc w:val="both"/>
        <w:rPr>
          <w:iCs/>
          <w:sz w:val="24"/>
          <w:szCs w:val="24"/>
          <w:lang w:eastAsia="ru-RU"/>
        </w:rPr>
      </w:pPr>
      <w:r w:rsidRPr="00A9192C">
        <w:rPr>
          <w:iCs/>
          <w:sz w:val="24"/>
          <w:szCs w:val="24"/>
          <w:lang w:eastAsia="ru-RU"/>
        </w:rPr>
        <w:t xml:space="preserve">- количество взаимодействия заявителя с должностными лицами при предоставлении муниципальной услуги и их продолжительностью (взаимодействие заявителя со специалистами осуществляется: при представлении документов и при получении результата предоставления муниципальной услуги при непосредственном обращении в </w:t>
      </w:r>
      <w:r w:rsidR="00482695" w:rsidRPr="00A9192C">
        <w:rPr>
          <w:iCs/>
          <w:sz w:val="24"/>
          <w:szCs w:val="24"/>
          <w:lang w:eastAsia="ru-RU"/>
        </w:rPr>
        <w:t>Администрацию. Продолжительность</w:t>
      </w:r>
      <w:r w:rsidRPr="00A9192C">
        <w:rPr>
          <w:iCs/>
          <w:sz w:val="24"/>
          <w:szCs w:val="24"/>
          <w:lang w:eastAsia="ru-RU"/>
        </w:rPr>
        <w:t xml:space="preserve"> каждого взаимодействия не должно превышать 15 минут);</w:t>
      </w:r>
    </w:p>
    <w:p w14:paraId="07A2A4F6" w14:textId="77777777" w:rsidR="00A9192C" w:rsidRPr="00A9192C" w:rsidRDefault="00A9192C" w:rsidP="00A9192C">
      <w:pPr>
        <w:autoSpaceDE w:val="0"/>
        <w:autoSpaceDN w:val="0"/>
        <w:adjustRightInd w:val="0"/>
        <w:ind w:firstLine="567"/>
        <w:jc w:val="both"/>
        <w:rPr>
          <w:sz w:val="24"/>
          <w:szCs w:val="24"/>
          <w:lang w:eastAsia="ru-RU"/>
        </w:rPr>
      </w:pPr>
      <w:r w:rsidRPr="00A9192C">
        <w:rPr>
          <w:iCs/>
          <w:sz w:val="24"/>
          <w:szCs w:val="24"/>
          <w:lang w:eastAsia="ru-RU"/>
        </w:rPr>
        <w:t>- к</w:t>
      </w:r>
      <w:r w:rsidRPr="00A9192C">
        <w:rPr>
          <w:sz w:val="24"/>
          <w:szCs w:val="24"/>
          <w:lang w:eastAsia="ru-RU"/>
        </w:rPr>
        <w:t>орректность и компетентность должностного лица, взаимодействующего с заявителем при предоставлении муниципальной услуги;</w:t>
      </w:r>
    </w:p>
    <w:p w14:paraId="059F2A6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отсутствие допущенных опечаток и (или) ошибок в выданных в результате предоставления муниципальной услуги документах.</w:t>
      </w:r>
    </w:p>
    <w:p w14:paraId="4629FA92" w14:textId="77777777" w:rsidR="00A9192C" w:rsidRPr="00A9192C" w:rsidRDefault="00A9192C" w:rsidP="00A9192C">
      <w:pPr>
        <w:tabs>
          <w:tab w:val="left" w:pos="360"/>
        </w:tabs>
        <w:autoSpaceDE w:val="0"/>
        <w:ind w:firstLine="567"/>
        <w:jc w:val="both"/>
        <w:rPr>
          <w:color w:val="000000"/>
          <w:sz w:val="24"/>
          <w:szCs w:val="24"/>
          <w:lang w:eastAsia="ru-RU"/>
        </w:rPr>
      </w:pPr>
      <w:bookmarkStart w:id="12" w:name="Par278"/>
      <w:bookmarkEnd w:id="12"/>
      <w:r w:rsidRPr="00A9192C">
        <w:rPr>
          <w:color w:val="000000"/>
          <w:sz w:val="24"/>
          <w:szCs w:val="24"/>
          <w:lang w:eastAsia="ru-RU"/>
        </w:rPr>
        <w:t>2.22. Иные требования, в том числе учитывающие особенности предоставления муниципальной услуги в электронной форме.</w:t>
      </w:r>
    </w:p>
    <w:p w14:paraId="537E8E60" w14:textId="77777777" w:rsidR="00A9192C" w:rsidRPr="00A9192C" w:rsidRDefault="00A9192C" w:rsidP="00A9192C">
      <w:pPr>
        <w:ind w:firstLine="567"/>
        <w:jc w:val="both"/>
        <w:rPr>
          <w:sz w:val="24"/>
          <w:szCs w:val="24"/>
          <w:lang w:eastAsia="ru-RU"/>
        </w:rPr>
      </w:pPr>
      <w:bookmarkStart w:id="13" w:name="dst100405"/>
      <w:bookmarkEnd w:id="13"/>
      <w:r w:rsidRPr="00A9192C">
        <w:rPr>
          <w:sz w:val="24"/>
          <w:szCs w:val="24"/>
          <w:lang w:eastAsia="ru-RU"/>
        </w:rPr>
        <w:lastRenderedPageBreak/>
        <w:t>2.22.1. Заявитель вправе обратиться с заявлением, заявлением о выдаче копии, заявлением об исправлении опечаток или ошибок любыми способами, предусмотренными настоящим Регламентом.</w:t>
      </w:r>
    </w:p>
    <w:p w14:paraId="3928E2D3" w14:textId="6AD3AD39"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 xml:space="preserve">2.22.2. Заявитель может направить заявление, заявление о выдаче копии, заявление об исправлении опечаток или ошибок в форме электронного документа, порядок оформления которого определен </w:t>
      </w:r>
      <w:r w:rsidR="00482695" w:rsidRPr="00A9192C">
        <w:rPr>
          <w:lang w:eastAsia="ru-RU"/>
        </w:rPr>
        <w:t>постановлением Правительства</w:t>
      </w:r>
      <w:r w:rsidRPr="00A9192C">
        <w:rPr>
          <w:sz w:val="24"/>
          <w:szCs w:val="24"/>
          <w:lang w:eastAsia="ru-RU"/>
        </w:rPr>
        <w:t xml:space="preserve">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w:t>
      </w:r>
      <w:r w:rsidR="00482695">
        <w:rPr>
          <w:sz w:val="24"/>
          <w:szCs w:val="24"/>
          <w:lang w:eastAsia="ru-RU"/>
        </w:rPr>
        <w:t xml:space="preserve"> </w:t>
      </w:r>
      <w:r w:rsidR="00482695" w:rsidRPr="00A9192C">
        <w:rPr>
          <w:sz w:val="24"/>
          <w:szCs w:val="24"/>
          <w:lang w:eastAsia="ru-RU"/>
        </w:rPr>
        <w:t>общего пользования</w:t>
      </w:r>
      <w:r w:rsidRPr="00A9192C">
        <w:rPr>
          <w:sz w:val="24"/>
          <w:szCs w:val="24"/>
          <w:lang w:eastAsia="ru-RU"/>
        </w:rPr>
        <w:t xml:space="preserve">, в том числе сети Интернет, включая Единый </w:t>
      </w:r>
      <w:r w:rsidR="00482695" w:rsidRPr="00A9192C">
        <w:rPr>
          <w:sz w:val="24"/>
          <w:szCs w:val="24"/>
          <w:lang w:eastAsia="ru-RU"/>
        </w:rPr>
        <w:t>портал государственных</w:t>
      </w:r>
      <w:r w:rsidRPr="00A9192C">
        <w:rPr>
          <w:sz w:val="24"/>
          <w:szCs w:val="24"/>
          <w:lang w:eastAsia="ru-RU"/>
        </w:rPr>
        <w:t xml:space="preserve">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1" w:history="1">
        <w:r w:rsidRPr="00A9192C">
          <w:rPr>
            <w:sz w:val="24"/>
            <w:szCs w:val="24"/>
            <w:lang w:eastAsia="ru-RU"/>
          </w:rPr>
          <w:t>законом</w:t>
        </w:r>
      </w:hyperlink>
      <w:r w:rsidRPr="00A9192C">
        <w:rPr>
          <w:sz w:val="24"/>
          <w:szCs w:val="24"/>
          <w:lang w:eastAsia="ru-RU"/>
        </w:rPr>
        <w:t xml:space="preserve"> от 6 апреля 2011 г. № 63-ФЗ «Об электронной подписи».</w:t>
      </w:r>
    </w:p>
    <w:p w14:paraId="70928C58"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 xml:space="preserve">Средства электронной подписи, применяемые заявителем при направлении заявления, заявления о выдаче копии,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22" w:history="1">
        <w:r w:rsidRPr="00A9192C">
          <w:rPr>
            <w:sz w:val="24"/>
            <w:szCs w:val="24"/>
            <w:lang w:eastAsia="ru-RU"/>
          </w:rPr>
          <w:t>законом</w:t>
        </w:r>
      </w:hyperlink>
      <w:r w:rsidRPr="00A9192C">
        <w:rPr>
          <w:sz w:val="24"/>
          <w:szCs w:val="24"/>
          <w:lang w:eastAsia="ru-RU"/>
        </w:rPr>
        <w:t xml:space="preserve"> от 6 апреля 2011 г. № 63-ФЗ «Об электронной подписи».</w:t>
      </w:r>
    </w:p>
    <w:p w14:paraId="411F080D"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2.22.3. При направлении заявителем заявления, заявления о выдаче копии,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14:paraId="5E84ACC5"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2.22.4. Электронные документы предоставляются в следующих форматах:</w:t>
      </w:r>
    </w:p>
    <w:p w14:paraId="22E4D770"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1) </w:t>
      </w:r>
      <w:r w:rsidRPr="00A9192C">
        <w:rPr>
          <w:sz w:val="24"/>
          <w:szCs w:val="24"/>
          <w:lang w:val="en-US" w:eastAsia="ru-RU"/>
        </w:rPr>
        <w:t>xml</w:t>
      </w:r>
      <w:r w:rsidRPr="00A9192C">
        <w:rPr>
          <w:sz w:val="24"/>
          <w:szCs w:val="24"/>
          <w:lang w:eastAsia="ru-RU"/>
        </w:rPr>
        <w:t xml:space="preserve"> – для формализованных документов;</w:t>
      </w:r>
    </w:p>
    <w:p w14:paraId="40299D4F"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2) </w:t>
      </w:r>
      <w:r w:rsidRPr="00A9192C">
        <w:rPr>
          <w:sz w:val="24"/>
          <w:szCs w:val="24"/>
          <w:lang w:val="en-US" w:eastAsia="ru-RU"/>
        </w:rPr>
        <w:t>pdf</w:t>
      </w:r>
      <w:r w:rsidRPr="00A9192C">
        <w:rPr>
          <w:sz w:val="24"/>
          <w:szCs w:val="24"/>
          <w:lang w:eastAsia="ru-RU"/>
        </w:rPr>
        <w:t xml:space="preserve">, </w:t>
      </w:r>
      <w:r w:rsidRPr="00A9192C">
        <w:rPr>
          <w:sz w:val="24"/>
          <w:szCs w:val="24"/>
          <w:lang w:val="en-US" w:eastAsia="ru-RU"/>
        </w:rPr>
        <w:t>jpg</w:t>
      </w:r>
      <w:r w:rsidRPr="00A9192C">
        <w:rPr>
          <w:sz w:val="24"/>
          <w:szCs w:val="24"/>
          <w:lang w:eastAsia="ru-RU"/>
        </w:rPr>
        <w:t xml:space="preserve">, </w:t>
      </w:r>
      <w:r w:rsidRPr="00A9192C">
        <w:rPr>
          <w:sz w:val="24"/>
          <w:szCs w:val="24"/>
          <w:lang w:val="en-US" w:eastAsia="ru-RU"/>
        </w:rPr>
        <w:t>jpeg</w:t>
      </w:r>
      <w:r w:rsidRPr="00A9192C">
        <w:rPr>
          <w:sz w:val="24"/>
          <w:szCs w:val="24"/>
          <w:lang w:eastAsia="ru-RU"/>
        </w:rPr>
        <w:t xml:space="preserve"> – для документов с текстовым содержанием, в том числе включая изображение;</w:t>
      </w:r>
    </w:p>
    <w:p w14:paraId="1784AD54"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 </w:t>
      </w:r>
      <w:r w:rsidRPr="00A9192C">
        <w:rPr>
          <w:sz w:val="24"/>
          <w:szCs w:val="24"/>
          <w:lang w:val="en-US" w:eastAsia="ru-RU"/>
        </w:rPr>
        <w:t>doc</w:t>
      </w:r>
      <w:r w:rsidRPr="00A9192C">
        <w:rPr>
          <w:sz w:val="24"/>
          <w:szCs w:val="24"/>
          <w:lang w:eastAsia="ru-RU"/>
        </w:rPr>
        <w:t xml:space="preserve">, </w:t>
      </w:r>
      <w:r w:rsidRPr="00A9192C">
        <w:rPr>
          <w:sz w:val="24"/>
          <w:szCs w:val="24"/>
          <w:lang w:val="en-US" w:eastAsia="ru-RU"/>
        </w:rPr>
        <w:t>docx</w:t>
      </w:r>
      <w:r w:rsidRPr="00A9192C">
        <w:rPr>
          <w:sz w:val="24"/>
          <w:szCs w:val="24"/>
          <w:lang w:eastAsia="ru-RU"/>
        </w:rPr>
        <w:t xml:space="preserve">, </w:t>
      </w:r>
      <w:proofErr w:type="spellStart"/>
      <w:r w:rsidRPr="00A9192C">
        <w:rPr>
          <w:sz w:val="24"/>
          <w:szCs w:val="24"/>
          <w:lang w:val="en-US" w:eastAsia="ru-RU"/>
        </w:rPr>
        <w:t>odt</w:t>
      </w:r>
      <w:proofErr w:type="spellEnd"/>
      <w:r w:rsidRPr="00A9192C">
        <w:rPr>
          <w:sz w:val="24"/>
          <w:szCs w:val="24"/>
          <w:lang w:eastAsia="ru-RU"/>
        </w:rPr>
        <w:t>– для документов с текстовым содержанием, не включающие формулы;</w:t>
      </w:r>
    </w:p>
    <w:p w14:paraId="57FA29E2"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4) </w:t>
      </w:r>
      <w:proofErr w:type="spellStart"/>
      <w:r w:rsidRPr="00A9192C">
        <w:rPr>
          <w:sz w:val="24"/>
          <w:szCs w:val="24"/>
          <w:lang w:val="en-US" w:eastAsia="ru-RU"/>
        </w:rPr>
        <w:t>xls</w:t>
      </w:r>
      <w:proofErr w:type="spellEnd"/>
      <w:r w:rsidRPr="00A9192C">
        <w:rPr>
          <w:sz w:val="24"/>
          <w:szCs w:val="24"/>
          <w:lang w:eastAsia="ru-RU"/>
        </w:rPr>
        <w:t xml:space="preserve">, </w:t>
      </w:r>
      <w:r w:rsidRPr="00A9192C">
        <w:rPr>
          <w:sz w:val="24"/>
          <w:szCs w:val="24"/>
          <w:lang w:val="en-US" w:eastAsia="ru-RU"/>
        </w:rPr>
        <w:t>xlsx</w:t>
      </w:r>
      <w:r w:rsidRPr="00A9192C">
        <w:rPr>
          <w:sz w:val="24"/>
          <w:szCs w:val="24"/>
          <w:lang w:eastAsia="ru-RU"/>
        </w:rPr>
        <w:t xml:space="preserve">, </w:t>
      </w:r>
      <w:proofErr w:type="spellStart"/>
      <w:r w:rsidRPr="00A9192C">
        <w:rPr>
          <w:sz w:val="24"/>
          <w:szCs w:val="24"/>
          <w:lang w:val="en-US" w:eastAsia="ru-RU"/>
        </w:rPr>
        <w:t>ods</w:t>
      </w:r>
      <w:proofErr w:type="spellEnd"/>
      <w:r w:rsidRPr="00A9192C">
        <w:rPr>
          <w:sz w:val="24"/>
          <w:szCs w:val="24"/>
          <w:lang w:eastAsia="ru-RU"/>
        </w:rPr>
        <w:t xml:space="preserve">– для документов, содержащих расчеты. </w:t>
      </w:r>
    </w:p>
    <w:p w14:paraId="3325B00C"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2.22.5.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9192C">
        <w:rPr>
          <w:sz w:val="24"/>
          <w:szCs w:val="24"/>
          <w:lang w:val="en-US" w:eastAsia="ru-RU"/>
        </w:rPr>
        <w:t>dpi</w:t>
      </w:r>
      <w:r w:rsidRPr="00A9192C">
        <w:rPr>
          <w:sz w:val="24"/>
          <w:szCs w:val="24"/>
          <w:lang w:eastAsia="ru-RU"/>
        </w:rPr>
        <w:t xml:space="preserve"> (масштаб 1:1) с использованием следующих режимов:</w:t>
      </w:r>
    </w:p>
    <w:p w14:paraId="47DF9A3F"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1) «черно-белый» (при отсутствии в документе графических изображений и (или) цветного текста);</w:t>
      </w:r>
    </w:p>
    <w:p w14:paraId="682D2D37"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 «оттенки серого» (при наличии в документе графических изображений, отличных от цветного изображения);</w:t>
      </w:r>
    </w:p>
    <w:p w14:paraId="282C7804"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14:paraId="4D04ED8C"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14:paraId="5119E142"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14:paraId="68E3932A"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2.22.6. Электронные документы должны обеспечивать:</w:t>
      </w:r>
    </w:p>
    <w:p w14:paraId="7D91AB90"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1) возможность идентифицировать документ и количество листов в документе;</w:t>
      </w:r>
    </w:p>
    <w:p w14:paraId="586FB670"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 содержать оглавление, соответствующее их смыслу и содержанию.</w:t>
      </w:r>
    </w:p>
    <w:p w14:paraId="50B6BBB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2.22.7. Максимально допустимый размер прикрепленного пакета документов не должен превышать 10 Гб.</w:t>
      </w:r>
    </w:p>
    <w:p w14:paraId="0D4CD4FF"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lastRenderedPageBreak/>
        <w:t xml:space="preserve">2.22.8. Прием Администрацией заявления, заявления о выдаче копии, заявления об исправлении опечаток или ошибок и прилагаемых документов осуществляются в порядке, предусмотренном </w:t>
      </w:r>
      <w:hyperlink r:id="rId23" w:history="1">
        <w:r w:rsidRPr="00A9192C">
          <w:rPr>
            <w:sz w:val="24"/>
            <w:szCs w:val="24"/>
            <w:lang w:eastAsia="ru-RU"/>
          </w:rPr>
          <w:t xml:space="preserve">разделом 3 </w:t>
        </w:r>
      </w:hyperlink>
      <w:r w:rsidRPr="00A9192C">
        <w:rPr>
          <w:sz w:val="24"/>
          <w:szCs w:val="24"/>
          <w:lang w:eastAsia="ru-RU"/>
        </w:rPr>
        <w:t>настоящего Регламента.</w:t>
      </w:r>
    </w:p>
    <w:p w14:paraId="5793E8DE"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2.22.9.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14:paraId="60596942"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6127F64C"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2.22.10. Для приема документов от заявителя, признанного недееспособным или не имеющего возможности по состоянию здоровья обратиться к должностному лицу Администрации, по его просьбе, просьбе законных представителей или родственников, оформленной в письменном виде, осуществляется выход (выезд) должностного лица Администрации.</w:t>
      </w:r>
    </w:p>
    <w:p w14:paraId="55209BF9" w14:textId="5DDEE196" w:rsidR="00A9192C" w:rsidRPr="00A9192C" w:rsidRDefault="00A9192C" w:rsidP="00A9192C">
      <w:pPr>
        <w:ind w:firstLine="567"/>
        <w:jc w:val="both"/>
        <w:rPr>
          <w:sz w:val="24"/>
          <w:szCs w:val="24"/>
          <w:lang w:eastAsia="ru-RU"/>
        </w:rPr>
      </w:pPr>
      <w:r w:rsidRPr="00A9192C">
        <w:rPr>
          <w:sz w:val="24"/>
          <w:szCs w:val="24"/>
          <w:lang w:eastAsia="ru-RU"/>
        </w:rPr>
        <w:t xml:space="preserve">2.22.11. Результат заявителю по его выбору может быть выдан в Администрации, направлен по </w:t>
      </w:r>
      <w:r w:rsidR="00482695" w:rsidRPr="00A9192C">
        <w:rPr>
          <w:sz w:val="24"/>
          <w:szCs w:val="24"/>
          <w:lang w:eastAsia="ru-RU"/>
        </w:rPr>
        <w:t>почте с</w:t>
      </w:r>
      <w:r w:rsidRPr="00A9192C">
        <w:rPr>
          <w:sz w:val="24"/>
          <w:szCs w:val="24"/>
          <w:lang w:eastAsia="ru-RU"/>
        </w:rPr>
        <w:t xml:space="preserve"> уведомлением о вручении либо </w:t>
      </w:r>
      <w:r w:rsidRPr="00A9192C">
        <w:rPr>
          <w:iCs/>
          <w:sz w:val="24"/>
          <w:szCs w:val="28"/>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9192C">
        <w:rPr>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5F0C7B8B" w14:textId="77777777" w:rsidR="00A9192C" w:rsidRPr="00A9192C" w:rsidRDefault="00A9192C" w:rsidP="00A9192C">
      <w:pPr>
        <w:ind w:firstLine="567"/>
        <w:jc w:val="both"/>
        <w:rPr>
          <w:sz w:val="28"/>
          <w:szCs w:val="28"/>
          <w:lang w:eastAsia="ru-RU"/>
        </w:rPr>
      </w:pPr>
    </w:p>
    <w:p w14:paraId="7CEC6666" w14:textId="77777777" w:rsidR="00A9192C" w:rsidRPr="00A9192C" w:rsidRDefault="00A9192C" w:rsidP="00A9192C">
      <w:pPr>
        <w:shd w:val="clear" w:color="auto" w:fill="FFFFFF"/>
        <w:ind w:firstLine="567"/>
        <w:jc w:val="center"/>
        <w:rPr>
          <w:color w:val="000000"/>
          <w:sz w:val="24"/>
          <w:szCs w:val="24"/>
          <w:lang w:eastAsia="ru-RU"/>
        </w:rPr>
      </w:pPr>
      <w:r w:rsidRPr="00A9192C">
        <w:rPr>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4214E45" w14:textId="77777777" w:rsidR="00A9192C" w:rsidRPr="00A9192C" w:rsidRDefault="00A9192C" w:rsidP="00A9192C">
      <w:pPr>
        <w:shd w:val="clear" w:color="auto" w:fill="FFFFFF"/>
        <w:ind w:firstLine="567"/>
        <w:jc w:val="both"/>
        <w:rPr>
          <w:color w:val="000000"/>
          <w:sz w:val="24"/>
          <w:szCs w:val="24"/>
          <w:lang w:eastAsia="ru-RU"/>
        </w:rPr>
      </w:pPr>
    </w:p>
    <w:p w14:paraId="5CC4603E"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3.1. Предоставление муниципальной услуги включает в себя следующие административные процедуры: </w:t>
      </w:r>
    </w:p>
    <w:p w14:paraId="74AD06AF" w14:textId="0F282848"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3.1.1. Принятие решения о признании или об отказе в признании гражданина и членов его семьи </w:t>
      </w:r>
      <w:r w:rsidR="00461097" w:rsidRPr="00461097">
        <w:rPr>
          <w:color w:val="000000"/>
          <w:sz w:val="24"/>
          <w:szCs w:val="24"/>
          <w:lang w:eastAsia="ru-RU"/>
        </w:rPr>
        <w:t>нуждающимися в жилых помещениях</w:t>
      </w:r>
      <w:r w:rsidRPr="00A9192C">
        <w:rPr>
          <w:color w:val="000000"/>
          <w:sz w:val="24"/>
          <w:szCs w:val="24"/>
          <w:lang w:eastAsia="ru-RU"/>
        </w:rPr>
        <w:t>.</w:t>
      </w:r>
    </w:p>
    <w:p w14:paraId="2CE65173" w14:textId="7F9C3E16"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3.1.2. Принятие решения о выдаче копии решения о признании гражданина и членов его семьи </w:t>
      </w:r>
      <w:r w:rsidR="00461097" w:rsidRPr="00461097">
        <w:rPr>
          <w:color w:val="000000"/>
          <w:sz w:val="24"/>
          <w:szCs w:val="24"/>
          <w:lang w:eastAsia="ru-RU"/>
        </w:rPr>
        <w:t>нуждающимися в жилых помещениях</w:t>
      </w:r>
      <w:r w:rsidRPr="00A9192C">
        <w:rPr>
          <w:color w:val="000000"/>
          <w:sz w:val="24"/>
          <w:szCs w:val="24"/>
          <w:lang w:eastAsia="ru-RU"/>
        </w:rPr>
        <w:t>.</w:t>
      </w:r>
    </w:p>
    <w:p w14:paraId="1ACF7595" w14:textId="3360741E"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3.1.3. Принятие решения об исправлении или об отказе в исправлении опечаток или ошибок в решении о признании гражданина и членов его семьи </w:t>
      </w:r>
      <w:r w:rsidR="00461097" w:rsidRPr="00461097">
        <w:rPr>
          <w:color w:val="000000"/>
          <w:sz w:val="24"/>
          <w:szCs w:val="24"/>
          <w:lang w:eastAsia="ru-RU"/>
        </w:rPr>
        <w:t>нуждающимися в жилых помещениях</w:t>
      </w:r>
      <w:r w:rsidRPr="00A9192C">
        <w:rPr>
          <w:color w:val="000000"/>
          <w:sz w:val="24"/>
          <w:szCs w:val="24"/>
          <w:lang w:eastAsia="ru-RU"/>
        </w:rPr>
        <w:t>.</w:t>
      </w:r>
    </w:p>
    <w:p w14:paraId="23DE8F93" w14:textId="1A8BC248"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3.2. Принятие решения о признании или об отказе в признании гражданина и членов его семьи </w:t>
      </w:r>
      <w:r w:rsidR="00461097" w:rsidRPr="00461097">
        <w:rPr>
          <w:color w:val="000000"/>
          <w:sz w:val="24"/>
          <w:szCs w:val="24"/>
          <w:lang w:eastAsia="ru-RU"/>
        </w:rPr>
        <w:t>нуждающимися в жилых помещениях</w:t>
      </w:r>
      <w:r w:rsidRPr="00A9192C">
        <w:rPr>
          <w:color w:val="000000"/>
          <w:sz w:val="24"/>
          <w:szCs w:val="24"/>
          <w:lang w:eastAsia="ru-RU"/>
        </w:rPr>
        <w:t>, включает административные действия:</w:t>
      </w:r>
    </w:p>
    <w:p w14:paraId="2C36C7F4"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3.2.1. Прием заявления и представленных документов.</w:t>
      </w:r>
    </w:p>
    <w:p w14:paraId="4CA1B567" w14:textId="18B2F5AC"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3.2.2. Рассмотрение заявления и представленных документов, в том числе формирование и направление межведомственных запросов, а также проверка </w:t>
      </w:r>
      <w:r w:rsidRPr="00A9192C">
        <w:rPr>
          <w:sz w:val="24"/>
          <w:szCs w:val="24"/>
          <w:lang w:eastAsia="ru-RU"/>
        </w:rPr>
        <w:t xml:space="preserve">сведений заявителя, осуществление расчетов размера дохода, приходящегося на каждого члена семьи, и стоимости имущества в целях признания их </w:t>
      </w:r>
      <w:r w:rsidR="00461097" w:rsidRPr="00461097">
        <w:rPr>
          <w:sz w:val="24"/>
          <w:szCs w:val="24"/>
          <w:lang w:eastAsia="ru-RU"/>
        </w:rPr>
        <w:t>нуждающимися в жилых помещениях</w:t>
      </w:r>
      <w:r w:rsidRPr="00A9192C">
        <w:rPr>
          <w:sz w:val="24"/>
          <w:szCs w:val="24"/>
          <w:lang w:eastAsia="ru-RU"/>
        </w:rPr>
        <w:t xml:space="preserve">, проверка оснований для отказа в признании граждан </w:t>
      </w:r>
      <w:r w:rsidR="00461097" w:rsidRPr="00461097">
        <w:rPr>
          <w:sz w:val="24"/>
          <w:szCs w:val="24"/>
          <w:lang w:eastAsia="ru-RU"/>
        </w:rPr>
        <w:t>нуждающимися в жилых помещениях</w:t>
      </w:r>
      <w:r w:rsidRPr="00A9192C">
        <w:rPr>
          <w:sz w:val="24"/>
          <w:szCs w:val="24"/>
          <w:lang w:eastAsia="ru-RU"/>
        </w:rPr>
        <w:t>.</w:t>
      </w:r>
    </w:p>
    <w:p w14:paraId="72B9217B" w14:textId="01EBACFF"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3.2.3. Выдача документов, подтверждающих принятие решения о признании гражданина и членов его семьи </w:t>
      </w:r>
      <w:r w:rsidR="00461097" w:rsidRPr="00461097">
        <w:rPr>
          <w:color w:val="000000"/>
          <w:sz w:val="24"/>
          <w:szCs w:val="24"/>
          <w:lang w:eastAsia="ru-RU"/>
        </w:rPr>
        <w:t>нуждающимися в жилых помещениях</w:t>
      </w:r>
      <w:r w:rsidRPr="00A9192C">
        <w:rPr>
          <w:color w:val="000000"/>
          <w:sz w:val="24"/>
          <w:szCs w:val="24"/>
          <w:lang w:eastAsia="ru-RU"/>
        </w:rPr>
        <w:t xml:space="preserve"> или об отказе в признании гражданина и членов его семьи </w:t>
      </w:r>
      <w:r w:rsidR="00461097" w:rsidRPr="00461097">
        <w:rPr>
          <w:color w:val="000000"/>
          <w:sz w:val="24"/>
          <w:szCs w:val="24"/>
          <w:lang w:eastAsia="ru-RU"/>
        </w:rPr>
        <w:t>нуждающимися в жилых помещениях</w:t>
      </w:r>
      <w:r w:rsidRPr="00A9192C">
        <w:rPr>
          <w:color w:val="000000"/>
          <w:sz w:val="24"/>
          <w:szCs w:val="24"/>
          <w:lang w:eastAsia="ru-RU"/>
        </w:rPr>
        <w:t>.</w:t>
      </w:r>
    </w:p>
    <w:p w14:paraId="43466F8F" w14:textId="1515FF66"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3.3. Принятие решения о выдаче копии решения о признании гражданина и членов его семьи </w:t>
      </w:r>
      <w:r w:rsidR="00461097" w:rsidRPr="00461097">
        <w:rPr>
          <w:color w:val="000000"/>
          <w:sz w:val="24"/>
          <w:szCs w:val="24"/>
          <w:lang w:eastAsia="ru-RU"/>
        </w:rPr>
        <w:t>нуждающимися в жилых помещениях</w:t>
      </w:r>
      <w:r w:rsidRPr="00A9192C">
        <w:rPr>
          <w:color w:val="000000"/>
          <w:sz w:val="24"/>
          <w:szCs w:val="24"/>
          <w:lang w:eastAsia="ru-RU"/>
        </w:rPr>
        <w:t>, включает следующие административные действия:</w:t>
      </w:r>
    </w:p>
    <w:p w14:paraId="00328ECE"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3.3.1. Прием заявления о выдаче копии и представленных документов.</w:t>
      </w:r>
    </w:p>
    <w:p w14:paraId="2E9D1DC0" w14:textId="3BAC5771"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3.3.</w:t>
      </w:r>
      <w:r w:rsidR="00482695" w:rsidRPr="00A9192C">
        <w:rPr>
          <w:color w:val="000000"/>
          <w:sz w:val="24"/>
          <w:szCs w:val="24"/>
          <w:lang w:eastAsia="ru-RU"/>
        </w:rPr>
        <w:t>2. Рассмотрение</w:t>
      </w:r>
      <w:r w:rsidRPr="00A9192C">
        <w:rPr>
          <w:color w:val="000000"/>
          <w:sz w:val="24"/>
          <w:szCs w:val="24"/>
          <w:lang w:eastAsia="ru-RU"/>
        </w:rPr>
        <w:t xml:space="preserve"> заявления о выдаче копии и представленных документов.</w:t>
      </w:r>
    </w:p>
    <w:p w14:paraId="5C8B08F8"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3.3.3. Выдача документа.</w:t>
      </w:r>
    </w:p>
    <w:p w14:paraId="5CE3FF7D" w14:textId="5D87E5C2"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lastRenderedPageBreak/>
        <w:t xml:space="preserve">3.4. Принятие решения об исправлении или об отказе в исправлении опечаток или ошибок в решении о признании гражданина и членов его семьи </w:t>
      </w:r>
      <w:r w:rsidR="00A3337A" w:rsidRPr="00A3337A">
        <w:rPr>
          <w:color w:val="000000"/>
          <w:sz w:val="24"/>
          <w:szCs w:val="24"/>
          <w:lang w:eastAsia="ru-RU"/>
        </w:rPr>
        <w:t>нуждающимися в жилых помещениях</w:t>
      </w:r>
      <w:r w:rsidRPr="00A9192C">
        <w:rPr>
          <w:color w:val="000000"/>
          <w:sz w:val="24"/>
          <w:szCs w:val="24"/>
          <w:lang w:eastAsia="ru-RU"/>
        </w:rPr>
        <w:t>, включает следующие административные действия:</w:t>
      </w:r>
    </w:p>
    <w:p w14:paraId="31CD3FBE"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3.4.1. Прием заявления об исправлении опечаток или ошибок и прилагаемых документов.</w:t>
      </w:r>
    </w:p>
    <w:p w14:paraId="2A1333FE"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3.4.2. Рассмотрения заявления об исправлении опечаток или ошибок и прилагаемых документов.</w:t>
      </w:r>
    </w:p>
    <w:p w14:paraId="3DBE543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3.4.3. Выдача документов.</w:t>
      </w:r>
    </w:p>
    <w:p w14:paraId="49B0A920" w14:textId="0E245BC0"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 Принятие решения о признании или об отказе в признании гражданина и членов его семьи </w:t>
      </w:r>
      <w:r w:rsidR="00A3337A" w:rsidRPr="00A3337A">
        <w:rPr>
          <w:color w:val="000000"/>
          <w:sz w:val="24"/>
          <w:szCs w:val="24"/>
          <w:lang w:eastAsia="ru-RU"/>
        </w:rPr>
        <w:t>нуждающимися в жилых помещениях</w:t>
      </w:r>
      <w:r w:rsidRPr="00A9192C">
        <w:rPr>
          <w:color w:val="000000"/>
          <w:sz w:val="24"/>
          <w:szCs w:val="24"/>
          <w:lang w:eastAsia="ru-RU"/>
        </w:rPr>
        <w:t>.</w:t>
      </w:r>
    </w:p>
    <w:p w14:paraId="19551BD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3.5.1. Прием заявления и представленных документов.</w:t>
      </w:r>
    </w:p>
    <w:p w14:paraId="711A2AE5" w14:textId="215ABC62"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3.5.1.1. Основанием для начала административного действия «Прием заявления и представленных документов» является </w:t>
      </w:r>
      <w:r w:rsidR="00482695" w:rsidRPr="00A9192C">
        <w:rPr>
          <w:color w:val="000000"/>
          <w:sz w:val="24"/>
          <w:szCs w:val="24"/>
          <w:lang w:eastAsia="ru-RU"/>
        </w:rPr>
        <w:t>поступившее заявление заявителя и прилагаемых документов,</w:t>
      </w:r>
      <w:r w:rsidRPr="00A9192C">
        <w:rPr>
          <w:color w:val="000000"/>
          <w:sz w:val="24"/>
          <w:szCs w:val="24"/>
          <w:lang w:eastAsia="ru-RU"/>
        </w:rPr>
        <w:t xml:space="preserve">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14:paraId="13EC95F2"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14:paraId="7641170A" w14:textId="6F84A394"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3.5.1.2. </w:t>
      </w:r>
      <w:r w:rsidRPr="00A9192C">
        <w:rPr>
          <w:sz w:val="24"/>
          <w:szCs w:val="24"/>
          <w:lang w:eastAsia="ru-RU"/>
        </w:rPr>
        <w:t xml:space="preserve">Прием и регистрация заявления и прилагаемых документов осуществляются специалистом </w:t>
      </w:r>
      <w:r w:rsidR="000F5460">
        <w:rPr>
          <w:sz w:val="24"/>
          <w:szCs w:val="24"/>
          <w:lang w:eastAsia="ru-RU"/>
        </w:rPr>
        <w:t>У</w:t>
      </w:r>
      <w:r w:rsidRPr="00A9192C">
        <w:rPr>
          <w:sz w:val="24"/>
          <w:szCs w:val="24"/>
          <w:lang w:eastAsia="ru-RU"/>
        </w:rPr>
        <w:t xml:space="preserve">правления развития территорий администрации </w:t>
      </w:r>
      <w:r w:rsidR="0029395C">
        <w:rPr>
          <w:sz w:val="24"/>
          <w:szCs w:val="24"/>
          <w:lang w:eastAsia="ru-RU"/>
        </w:rPr>
        <w:t>Лукоян</w:t>
      </w:r>
      <w:r w:rsidRPr="00A9192C">
        <w:rPr>
          <w:sz w:val="24"/>
          <w:szCs w:val="24"/>
          <w:lang w:eastAsia="ru-RU"/>
        </w:rPr>
        <w:t>овского муниципального округа;</w:t>
      </w:r>
    </w:p>
    <w:p w14:paraId="3A1DC854" w14:textId="77777777"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3.5.1.3. При направлении документов посредством почтовых отправлений, специалист Управления вскрывает конверт</w:t>
      </w:r>
      <w:r w:rsidRPr="00A9192C">
        <w:rPr>
          <w:color w:val="000000"/>
          <w:sz w:val="24"/>
          <w:szCs w:val="24"/>
          <w:lang w:eastAsia="ru-RU"/>
        </w:rPr>
        <w:t xml:space="preserve"> и осуществляет регистрацию заявления,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14:paraId="239B155C"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3.5.1.4. При обращении на личном приеме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0F8F31E8"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этом в случаях, если в заявлении отсутствует фамилии заявителя, направившего обращение, почтовый адрес, по которому должен быть направлен ответ </w:t>
      </w:r>
      <w:r w:rsidRPr="00A9192C">
        <w:rPr>
          <w:sz w:val="24"/>
          <w:szCs w:val="24"/>
          <w:lang w:eastAsia="ru-RU"/>
        </w:rPr>
        <w:t xml:space="preserve">и (или) текст письменного обращения (заявления) не поддается прочтению, специалист Управления при </w:t>
      </w:r>
      <w:r w:rsidRPr="00A9192C">
        <w:rPr>
          <w:color w:val="000000"/>
          <w:sz w:val="24"/>
          <w:szCs w:val="24"/>
          <w:lang w:eastAsia="ru-RU"/>
        </w:rPr>
        <w:t>личном обращении предлагает с согласия заявителя устранить выявленные недостатки в заявлении непосредственно на личном приеме.</w:t>
      </w:r>
    </w:p>
    <w:p w14:paraId="037A4FB3" w14:textId="46B23968"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3.5.1.</w:t>
      </w:r>
      <w:r w:rsidR="00482695" w:rsidRPr="00A9192C">
        <w:rPr>
          <w:color w:val="000000"/>
          <w:sz w:val="24"/>
          <w:szCs w:val="24"/>
          <w:lang w:eastAsia="ru-RU"/>
        </w:rPr>
        <w:t>5. При</w:t>
      </w:r>
      <w:r w:rsidRPr="00A9192C">
        <w:rPr>
          <w:color w:val="000000"/>
          <w:sz w:val="24"/>
          <w:szCs w:val="24"/>
          <w:lang w:eastAsia="ru-RU"/>
        </w:rPr>
        <w:t xml:space="preserve"> обращении письменно в Администрацию, в том числе на личном приеме, ответственный </w:t>
      </w:r>
      <w:r w:rsidRPr="00A9192C">
        <w:rPr>
          <w:sz w:val="24"/>
          <w:szCs w:val="24"/>
          <w:lang w:eastAsia="ru-RU"/>
        </w:rPr>
        <w:t>специалист Управления:</w:t>
      </w:r>
    </w:p>
    <w:p w14:paraId="06504545"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14:paraId="507E273B"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б) информирует при личном приеме заявителя о порядке и сроках предоставления муниципальной услуги;</w:t>
      </w:r>
    </w:p>
    <w:p w14:paraId="12B3E0FF"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14:paraId="19CB52F5" w14:textId="77777777" w:rsidR="00A9192C" w:rsidRPr="00A9192C" w:rsidRDefault="00A9192C" w:rsidP="00A9192C">
      <w:pPr>
        <w:autoSpaceDE w:val="0"/>
        <w:autoSpaceDN w:val="0"/>
        <w:adjustRightInd w:val="0"/>
        <w:ind w:firstLine="567"/>
        <w:jc w:val="both"/>
        <w:rPr>
          <w:sz w:val="24"/>
          <w:szCs w:val="24"/>
          <w:lang w:eastAsia="ru-RU"/>
        </w:rPr>
      </w:pPr>
      <w:r w:rsidRPr="00A9192C">
        <w:rPr>
          <w:color w:val="000000"/>
          <w:sz w:val="24"/>
          <w:szCs w:val="24"/>
          <w:lang w:eastAsia="ru-RU"/>
        </w:rPr>
        <w:t xml:space="preserve">г) </w:t>
      </w:r>
      <w:r w:rsidRPr="00A9192C">
        <w:rPr>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283A3CF3" w14:textId="4759DCFE"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 д) проставляет штамп </w:t>
      </w:r>
      <w:r w:rsidR="00482695" w:rsidRPr="00A9192C">
        <w:rPr>
          <w:color w:val="000000"/>
          <w:sz w:val="24"/>
          <w:szCs w:val="24"/>
          <w:lang w:eastAsia="ru-RU"/>
        </w:rPr>
        <w:t>Управления с</w:t>
      </w:r>
      <w:r w:rsidRPr="00A9192C">
        <w:rPr>
          <w:color w:val="000000"/>
          <w:sz w:val="24"/>
          <w:szCs w:val="24"/>
          <w:lang w:eastAsia="ru-RU"/>
        </w:rPr>
        <w:t xml:space="preserve">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5D40F5BD"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lastRenderedPageBreak/>
        <w:t>3.5.1.6. 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14:paraId="20204E18"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документов. </w:t>
      </w:r>
    </w:p>
    <w:p w14:paraId="1260C0EB" w14:textId="7E94C460"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3.5.1.7. В случае, если в </w:t>
      </w:r>
      <w:r w:rsidRPr="00A9192C">
        <w:rPr>
          <w:sz w:val="24"/>
          <w:szCs w:val="24"/>
          <w:lang w:eastAsia="ru-RU"/>
        </w:rPr>
        <w:t xml:space="preserve">предоставленных (направленных) заявлении и прилагаемых документов имеются основания для отказа в приеме документов, указанных в пункте 2.12 настоящего Регламента, то </w:t>
      </w:r>
      <w:r w:rsidR="00482695" w:rsidRPr="00A9192C">
        <w:rPr>
          <w:sz w:val="24"/>
          <w:szCs w:val="24"/>
          <w:lang w:eastAsia="ru-RU"/>
        </w:rPr>
        <w:t>специалист Управления</w:t>
      </w:r>
      <w:r w:rsidRPr="00A9192C">
        <w:rPr>
          <w:sz w:val="24"/>
          <w:szCs w:val="24"/>
          <w:lang w:eastAsia="ru-RU"/>
        </w:rPr>
        <w:t xml:space="preserve">, осуществляющий прием и регистрацию документов, не осуществляет регистрацию заявления и прилагаемых документов и подготавливает письмо об отказе в приеме документов. </w:t>
      </w:r>
    </w:p>
    <w:p w14:paraId="24D5B4D0" w14:textId="77777777"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Управления, осуществляющего прием и регистрацию документов, либо подписывается усиленной квалифицированной электронной подписью уполномоченного должностного лица.</w:t>
      </w:r>
    </w:p>
    <w:p w14:paraId="3586674E" w14:textId="77777777"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Письмо об отказе в приеме документов напр</w:t>
      </w:r>
      <w:r w:rsidRPr="00A9192C">
        <w:rPr>
          <w:color w:val="000000"/>
          <w:sz w:val="24"/>
          <w:szCs w:val="24"/>
          <w:lang w:eastAsia="ru-RU"/>
        </w:rPr>
        <w:t>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0035E9B7"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14:paraId="2F53C4CF" w14:textId="77777777"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3.5.1.8. В случае регистрации документов, в тот же день они передаются начальнику Управления. Начальник Управления в течение одного дня со дня регистрации документов определяет специалиста</w:t>
      </w:r>
      <w:r w:rsidRPr="00A9192C">
        <w:rPr>
          <w:color w:val="000000"/>
          <w:sz w:val="24"/>
          <w:szCs w:val="24"/>
          <w:lang w:eastAsia="ru-RU"/>
        </w:rPr>
        <w:t xml:space="preserve">, ответственного за рассмотрение заявления и прилагаемых к нему документов. </w:t>
      </w:r>
    </w:p>
    <w:p w14:paraId="3BB1FCF0" w14:textId="2A1C2C0E"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3.5.1.</w:t>
      </w:r>
      <w:r w:rsidR="00482695" w:rsidRPr="00A9192C">
        <w:rPr>
          <w:color w:val="000000"/>
          <w:sz w:val="24"/>
          <w:szCs w:val="24"/>
          <w:lang w:eastAsia="ru-RU"/>
        </w:rPr>
        <w:t>9. Срок</w:t>
      </w:r>
      <w:r w:rsidRPr="00A9192C">
        <w:rPr>
          <w:color w:val="000000"/>
          <w:sz w:val="24"/>
          <w:szCs w:val="24"/>
          <w:lang w:eastAsia="ru-RU"/>
        </w:rPr>
        <w:t xml:space="preserve"> осуществления действий по регистрации документов - 15 минут в течение одного рабочего дня.</w:t>
      </w:r>
    </w:p>
    <w:p w14:paraId="36414CD8"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14:paraId="022DC327" w14:textId="4E1CF1DC"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3.5.1.</w:t>
      </w:r>
      <w:r w:rsidR="00482695" w:rsidRPr="00A9192C">
        <w:rPr>
          <w:color w:val="000000"/>
          <w:sz w:val="24"/>
          <w:szCs w:val="24"/>
          <w:lang w:eastAsia="ru-RU"/>
        </w:rPr>
        <w:t>10. Критерий</w:t>
      </w:r>
      <w:r w:rsidRPr="00A9192C">
        <w:rPr>
          <w:color w:val="000000"/>
          <w:sz w:val="24"/>
          <w:szCs w:val="24"/>
          <w:lang w:eastAsia="ru-RU"/>
        </w:rPr>
        <w:t xml:space="preserve"> принятия решения о регистрации заявления – поступление заявления и прилагаемых документов надлежащего качества и в полном объеме.</w:t>
      </w:r>
    </w:p>
    <w:p w14:paraId="30A469FD"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14:paraId="2E82D8F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3.5.1.12. Результатом административного действия является прием и регистрации заявления и прилагаемых документов, назначение специалиста, ответственного за рассмотрение заявления и прилагаемых к нему документов, либо отказ в приеме документов.</w:t>
      </w:r>
    </w:p>
    <w:p w14:paraId="6CC971B6" w14:textId="44BCB58A"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3.5.1.</w:t>
      </w:r>
      <w:r w:rsidR="00482695" w:rsidRPr="00A9192C">
        <w:rPr>
          <w:color w:val="000000"/>
          <w:sz w:val="24"/>
          <w:szCs w:val="24"/>
          <w:lang w:eastAsia="ru-RU"/>
        </w:rPr>
        <w:t>13. Фиксация</w:t>
      </w:r>
      <w:r w:rsidRPr="00A9192C">
        <w:rPr>
          <w:color w:val="000000"/>
          <w:sz w:val="24"/>
          <w:szCs w:val="24"/>
          <w:lang w:eastAsia="ru-RU"/>
        </w:rPr>
        <w:t xml:space="preserve"> результата - занесение информации в систему электронного документооборота или в журнал входящей корреспонденции.</w:t>
      </w:r>
    </w:p>
    <w:p w14:paraId="071C3CFF" w14:textId="5179C9F2"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3.5.2. Рассмотрение заявления и представленных документов, в том числе формирование и направление межведомственных запросов, а также проверка </w:t>
      </w:r>
      <w:r w:rsidRPr="00A9192C">
        <w:rPr>
          <w:sz w:val="24"/>
          <w:szCs w:val="24"/>
          <w:lang w:eastAsia="ru-RU"/>
        </w:rPr>
        <w:t xml:space="preserve">сведений заявителя, осуществление расчетов размера дохода, приходящегося на каждого члена семьи, и стоимости имущества в целях признания их </w:t>
      </w:r>
      <w:r w:rsidR="00A3337A" w:rsidRPr="00A3337A">
        <w:rPr>
          <w:sz w:val="24"/>
          <w:szCs w:val="24"/>
          <w:lang w:eastAsia="ru-RU"/>
        </w:rPr>
        <w:t>нуждающимися в жилых помещениях</w:t>
      </w:r>
      <w:r w:rsidRPr="00A9192C">
        <w:rPr>
          <w:sz w:val="24"/>
          <w:szCs w:val="24"/>
          <w:lang w:eastAsia="ru-RU"/>
        </w:rPr>
        <w:t xml:space="preserve">, проверка оснований для отказа в признании граждан </w:t>
      </w:r>
      <w:r w:rsidR="00A3337A" w:rsidRPr="00A3337A">
        <w:rPr>
          <w:sz w:val="24"/>
          <w:szCs w:val="24"/>
          <w:lang w:eastAsia="ru-RU"/>
        </w:rPr>
        <w:t>нуждающимися в жилых помещениях</w:t>
      </w:r>
      <w:r w:rsidRPr="00A9192C">
        <w:rPr>
          <w:color w:val="000000"/>
          <w:sz w:val="24"/>
          <w:szCs w:val="24"/>
          <w:lang w:eastAsia="ru-RU"/>
        </w:rPr>
        <w:t>.</w:t>
      </w:r>
    </w:p>
    <w:p w14:paraId="615CA913" w14:textId="3B06DA8B"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а также проверка </w:t>
      </w:r>
      <w:r w:rsidRPr="00A9192C">
        <w:rPr>
          <w:sz w:val="24"/>
          <w:szCs w:val="24"/>
          <w:lang w:eastAsia="ru-RU"/>
        </w:rPr>
        <w:t xml:space="preserve">сведений заявителя, осуществление расчетов размера дохода, приходящегося на каждого члена семьи, и стоимости имущества в целях признания их </w:t>
      </w:r>
      <w:r w:rsidR="00A3337A" w:rsidRPr="00A3337A">
        <w:rPr>
          <w:sz w:val="24"/>
          <w:szCs w:val="24"/>
          <w:lang w:eastAsia="ru-RU"/>
        </w:rPr>
        <w:t>нуждающимися в жилых помещениях</w:t>
      </w:r>
      <w:r w:rsidRPr="00A9192C">
        <w:rPr>
          <w:sz w:val="24"/>
          <w:szCs w:val="24"/>
          <w:lang w:eastAsia="ru-RU"/>
        </w:rPr>
        <w:t xml:space="preserve">, проверка оснований для отказа в признании граждан </w:t>
      </w:r>
      <w:r w:rsidR="00A3337A" w:rsidRPr="00A3337A">
        <w:rPr>
          <w:sz w:val="24"/>
          <w:szCs w:val="24"/>
          <w:lang w:eastAsia="ru-RU"/>
        </w:rPr>
        <w:t>нуждающимися в жилых помещениях</w:t>
      </w:r>
      <w:r w:rsidRPr="00A9192C">
        <w:rPr>
          <w:color w:val="000000"/>
          <w:sz w:val="24"/>
          <w:szCs w:val="24"/>
          <w:lang w:eastAsia="ru-RU"/>
        </w:rPr>
        <w:t xml:space="preserve"> является зарегистрированное заявление и прилагаемые документы с указанием исполнителя.</w:t>
      </w:r>
    </w:p>
    <w:p w14:paraId="3ACF1EB6" w14:textId="796E0BAA"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3.5.2.</w:t>
      </w:r>
      <w:r w:rsidR="00482695" w:rsidRPr="00A9192C">
        <w:rPr>
          <w:sz w:val="24"/>
          <w:szCs w:val="24"/>
          <w:lang w:eastAsia="ru-RU"/>
        </w:rPr>
        <w:t>2. Специалист</w:t>
      </w:r>
      <w:r w:rsidRPr="00A9192C">
        <w:rPr>
          <w:sz w:val="24"/>
          <w:szCs w:val="24"/>
          <w:lang w:eastAsia="ru-RU"/>
        </w:rPr>
        <w:t>, ответственный на рассмотрение заявления и прилагаемых к нему документов:</w:t>
      </w:r>
    </w:p>
    <w:p w14:paraId="36D9F9A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lastRenderedPageBreak/>
        <w:t>а) формирует личное дело;</w:t>
      </w:r>
    </w:p>
    <w:p w14:paraId="634BEEE2"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б) проводит проверку заявления и прилагаемых к нему документов;</w:t>
      </w:r>
    </w:p>
    <w:p w14:paraId="7318452A"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в) формирует и направляет межведомственные запросы в органы и организации, если заявителем не были представлены документы, указанные в пункте 2.7.2 настоящего Регламента либо необходимо проверить достоверность сведений, представленных заявителем. </w:t>
      </w:r>
    </w:p>
    <w:p w14:paraId="05226023"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3.5.2.3. Специалист, ответственный на рассмотрение заявления и прилагаемых к нему документов вправе провести проверку следующих сведений:</w:t>
      </w:r>
    </w:p>
    <w:p w14:paraId="12CEC635"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1) сообщенная информация о заявителе и составе его семьи;</w:t>
      </w:r>
    </w:p>
    <w:p w14:paraId="2196882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 информацию о месте жительства заявителя и членов его семьи или одиноко проживающего заявителя;</w:t>
      </w:r>
    </w:p>
    <w:p w14:paraId="26F293D8"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 сведения о доходах;</w:t>
      </w:r>
    </w:p>
    <w:p w14:paraId="431E7E1D"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4) сведения об имуществе, принадлежащем на праве собственности заявителю и членам его семьи и подлежащим налогообложению.</w:t>
      </w:r>
    </w:p>
    <w:p w14:paraId="03D904A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Лицам, в отношении которых проводится проверка, предоставляется право знакомиться с личным делом и документами проверки и давать письменные объяснения, которые приобщаются к документам проверки.</w:t>
      </w:r>
    </w:p>
    <w:p w14:paraId="3794B757"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3.5.2.4. В течение трех дней с момента поступления документов специалист, ответственный за рассмотрение заявления и прилагаемых к нему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2.7.2 настоящего Регламента, а также в случае проверки отдельных сведений, если имеется информация об их недостоверности или неполноты.</w:t>
      </w:r>
    </w:p>
    <w:p w14:paraId="5F4A4651"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3F7876B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и прилагаемых к нему документов. </w:t>
      </w:r>
    </w:p>
    <w:p w14:paraId="0B6FAD97"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должностного лица. </w:t>
      </w:r>
    </w:p>
    <w:p w14:paraId="56634289"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Запрос на бумажном носителе вправе подписывать глава местного самоуправления округа.</w:t>
      </w:r>
    </w:p>
    <w:p w14:paraId="38FC62F4"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 xml:space="preserve">Запросы и ответы на межведомственные запросы приобщаются к материалам личного дела. </w:t>
      </w:r>
    </w:p>
    <w:p w14:paraId="456CF4AB" w14:textId="244CB5CF"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3.5.2.5. После получения ответов на межведомственные запросы и их анализа, а также документов, представленных заявителем, специалист, ответственный за рассмотрение заявления и прилагаемых к нему документов, составляет акт по форме, установленной постановлением Правительства Нижегородской области от 23 марта 2006 г. № 87 «Об утверждении формы заявления и акта проверки сведений граждан для признания граждан </w:t>
      </w:r>
      <w:r w:rsidR="00912D6B" w:rsidRPr="00912D6B">
        <w:rPr>
          <w:sz w:val="24"/>
          <w:szCs w:val="24"/>
          <w:lang w:eastAsia="ru-RU"/>
        </w:rPr>
        <w:t>нуждающимися в жилых помещениях</w:t>
      </w:r>
      <w:r w:rsidRPr="00A9192C">
        <w:rPr>
          <w:sz w:val="24"/>
          <w:szCs w:val="24"/>
          <w:lang w:eastAsia="ru-RU"/>
        </w:rPr>
        <w:t>».</w:t>
      </w:r>
    </w:p>
    <w:p w14:paraId="7FF32FA4" w14:textId="59567443"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3.5.2.6. При наличии оснований для признания гражданина и членов его семьи нуждающимися в жил</w:t>
      </w:r>
      <w:r w:rsidR="00912D6B">
        <w:rPr>
          <w:sz w:val="24"/>
          <w:szCs w:val="24"/>
          <w:lang w:eastAsia="ru-RU"/>
        </w:rPr>
        <w:t>ых</w:t>
      </w:r>
      <w:r w:rsidRPr="00A9192C">
        <w:rPr>
          <w:sz w:val="24"/>
          <w:szCs w:val="24"/>
          <w:lang w:eastAsia="ru-RU"/>
        </w:rPr>
        <w:t xml:space="preserve"> помещени</w:t>
      </w:r>
      <w:r w:rsidR="00912D6B">
        <w:rPr>
          <w:sz w:val="24"/>
          <w:szCs w:val="24"/>
          <w:lang w:eastAsia="ru-RU"/>
        </w:rPr>
        <w:t>ях</w:t>
      </w:r>
      <w:r w:rsidRPr="00A9192C">
        <w:rPr>
          <w:sz w:val="24"/>
          <w:szCs w:val="24"/>
          <w:lang w:eastAsia="ru-RU"/>
        </w:rPr>
        <w:t xml:space="preserve">, специалист, ответственный за рассмотрение заявления и прилагаемых к нему документов, выполняет расчет размера дохода, приходящегося на каждого члена семьи, и стоимости имущества в целях признания их </w:t>
      </w:r>
      <w:r w:rsidR="00190D07" w:rsidRPr="00190D07">
        <w:rPr>
          <w:sz w:val="24"/>
          <w:szCs w:val="24"/>
          <w:lang w:eastAsia="ru-RU"/>
        </w:rPr>
        <w:t>нуждающимися в жилых помещениях</w:t>
      </w:r>
      <w:r w:rsidRPr="00A9192C">
        <w:rPr>
          <w:sz w:val="24"/>
          <w:szCs w:val="24"/>
          <w:lang w:eastAsia="ru-RU"/>
        </w:rPr>
        <w:t>.</w:t>
      </w:r>
    </w:p>
    <w:p w14:paraId="2F779985" w14:textId="3AE59F82"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Гражданин и члены его семьи признаются </w:t>
      </w:r>
      <w:r w:rsidR="0092504E" w:rsidRPr="0092504E">
        <w:rPr>
          <w:sz w:val="24"/>
          <w:szCs w:val="24"/>
          <w:lang w:eastAsia="ru-RU"/>
        </w:rPr>
        <w:t>нуждающимися в жилых помещениях</w:t>
      </w:r>
      <w:r w:rsidR="0092504E" w:rsidRPr="0092504E">
        <w:rPr>
          <w:bCs/>
          <w:sz w:val="24"/>
          <w:szCs w:val="24"/>
          <w:lang w:eastAsia="ru-RU"/>
        </w:rPr>
        <w:t xml:space="preserve"> </w:t>
      </w:r>
      <w:r w:rsidRPr="00A9192C">
        <w:rPr>
          <w:sz w:val="24"/>
          <w:szCs w:val="24"/>
          <w:lang w:eastAsia="ru-RU"/>
        </w:rPr>
        <w:t>при условии, когда</w:t>
      </w:r>
    </w:p>
    <w:p w14:paraId="1A494F5F" w14:textId="77777777" w:rsidR="00A9192C" w:rsidRPr="00A9192C" w:rsidRDefault="00A9192C" w:rsidP="00A9192C">
      <w:pPr>
        <w:autoSpaceDE w:val="0"/>
        <w:autoSpaceDN w:val="0"/>
        <w:adjustRightInd w:val="0"/>
        <w:ind w:firstLine="540"/>
        <w:jc w:val="both"/>
        <w:outlineLvl w:val="0"/>
        <w:rPr>
          <w:sz w:val="24"/>
          <w:szCs w:val="24"/>
          <w:lang w:eastAsia="ru-RU"/>
        </w:rPr>
      </w:pPr>
    </w:p>
    <w:p w14:paraId="0976B101" w14:textId="7777777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 xml:space="preserve">(Д x n - К x ПМ) x 10 + Си </w:t>
      </w:r>
      <w:proofErr w:type="gramStart"/>
      <w:r w:rsidRPr="00A9192C">
        <w:rPr>
          <w:sz w:val="24"/>
          <w:szCs w:val="24"/>
          <w:lang w:eastAsia="ru-RU"/>
        </w:rPr>
        <w:t>&lt; n</w:t>
      </w:r>
      <w:proofErr w:type="gramEnd"/>
      <w:r w:rsidRPr="00A9192C">
        <w:rPr>
          <w:sz w:val="24"/>
          <w:szCs w:val="24"/>
          <w:lang w:eastAsia="ru-RU"/>
        </w:rPr>
        <w:t xml:space="preserve"> x Ц x Н,</w:t>
      </w:r>
    </w:p>
    <w:p w14:paraId="29711D66" w14:textId="77777777" w:rsidR="00A9192C" w:rsidRPr="00A9192C" w:rsidRDefault="00A9192C" w:rsidP="00A9192C">
      <w:pPr>
        <w:autoSpaceDE w:val="0"/>
        <w:autoSpaceDN w:val="0"/>
        <w:adjustRightInd w:val="0"/>
        <w:ind w:firstLine="540"/>
        <w:jc w:val="both"/>
        <w:rPr>
          <w:sz w:val="24"/>
          <w:szCs w:val="24"/>
          <w:lang w:eastAsia="ru-RU"/>
        </w:rPr>
      </w:pPr>
    </w:p>
    <w:p w14:paraId="7381A812"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где:</w:t>
      </w:r>
    </w:p>
    <w:p w14:paraId="1CB649BB" w14:textId="60A24AC1"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lastRenderedPageBreak/>
        <w:t>Д - доход, приходящийся на каждого члена семьи, рассчитанный в порядке, установленном Законом</w:t>
      </w:r>
      <w:r w:rsidR="0092504E">
        <w:rPr>
          <w:sz w:val="24"/>
          <w:szCs w:val="24"/>
          <w:lang w:eastAsia="ru-RU"/>
        </w:rPr>
        <w:t xml:space="preserve"> </w:t>
      </w:r>
      <w:r w:rsidRPr="00A9192C">
        <w:rPr>
          <w:sz w:val="24"/>
          <w:szCs w:val="24"/>
          <w:lang w:eastAsia="ru-RU"/>
        </w:rPr>
        <w:t>Нижегородской области от 16 ноября 2005 г.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14:paraId="18373FFC"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n - количество членов семьи;</w:t>
      </w:r>
    </w:p>
    <w:p w14:paraId="1A9E711A"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10 - количество лет накоплений денежных средств на приобретение жилого помещения;</w:t>
      </w:r>
    </w:p>
    <w:p w14:paraId="4B65C205"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 xml:space="preserve">К - установленный нормативным правовым актом органа местного самоуправления </w:t>
      </w:r>
      <w:hyperlink r:id="rId24" w:history="1">
        <w:r w:rsidRPr="00A9192C">
          <w:rPr>
            <w:sz w:val="24"/>
            <w:szCs w:val="24"/>
            <w:lang w:eastAsia="ru-RU"/>
          </w:rPr>
          <w:t>коэффициент</w:t>
        </w:r>
      </w:hyperlink>
      <w:r w:rsidRPr="00A9192C">
        <w:rPr>
          <w:sz w:val="24"/>
          <w:szCs w:val="24"/>
          <w:lang w:eastAsia="ru-RU"/>
        </w:rPr>
        <w:t xml:space="preserve"> к сумме величин </w:t>
      </w:r>
      <w:hyperlink r:id="rId25" w:history="1">
        <w:r w:rsidRPr="00A9192C">
          <w:rPr>
            <w:sz w:val="24"/>
            <w:szCs w:val="24"/>
            <w:lang w:eastAsia="ru-RU"/>
          </w:rPr>
          <w:t>прожиточных минимумов</w:t>
        </w:r>
      </w:hyperlink>
      <w:r w:rsidRPr="00A9192C">
        <w:rPr>
          <w:sz w:val="24"/>
          <w:szCs w:val="24"/>
          <w:lang w:eastAsia="ru-RU"/>
        </w:rPr>
        <w:t xml:space="preserve"> членов семьи;</w:t>
      </w:r>
    </w:p>
    <w:p w14:paraId="19D10FE9"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 xml:space="preserve">ПМ - сумма величин </w:t>
      </w:r>
      <w:hyperlink r:id="rId26" w:history="1">
        <w:r w:rsidRPr="00A9192C">
          <w:rPr>
            <w:sz w:val="24"/>
            <w:szCs w:val="24"/>
            <w:lang w:eastAsia="ru-RU"/>
          </w:rPr>
          <w:t>прожиточных минимумов</w:t>
        </w:r>
      </w:hyperlink>
      <w:r w:rsidRPr="00A9192C">
        <w:rPr>
          <w:sz w:val="24"/>
          <w:szCs w:val="24"/>
          <w:lang w:eastAsia="ru-RU"/>
        </w:rPr>
        <w:t xml:space="preserve"> членов семьи за год, предшествующий месяцу подачи заявления, с учетом коэффициентов, разработанных с учетом особенностей социально-экономического положения населения в муниципальном образовании по социально-демографическим группам;</w:t>
      </w:r>
    </w:p>
    <w:p w14:paraId="045C2C2C" w14:textId="2E7B4E56"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 xml:space="preserve">Си - стоимость имущества, находящегося в собственности членов семьи и подлежащего налогообложению, рассчитанная в </w:t>
      </w:r>
      <w:hyperlink r:id="rId27" w:history="1">
        <w:r w:rsidRPr="00A9192C">
          <w:rPr>
            <w:sz w:val="24"/>
            <w:szCs w:val="24"/>
            <w:lang w:eastAsia="ru-RU"/>
          </w:rPr>
          <w:t>порядке</w:t>
        </w:r>
      </w:hyperlink>
      <w:r w:rsidRPr="00A9192C">
        <w:rPr>
          <w:sz w:val="24"/>
          <w:szCs w:val="24"/>
          <w:lang w:eastAsia="ru-RU"/>
        </w:rPr>
        <w:t xml:space="preserve">, установленном </w:t>
      </w:r>
      <w:r w:rsidR="00482695" w:rsidRPr="00A9192C">
        <w:rPr>
          <w:sz w:val="24"/>
          <w:szCs w:val="24"/>
          <w:lang w:eastAsia="ru-RU"/>
        </w:rPr>
        <w:t>Законом Нижегородской</w:t>
      </w:r>
      <w:r w:rsidRPr="00A9192C">
        <w:rPr>
          <w:sz w:val="24"/>
          <w:szCs w:val="24"/>
          <w:lang w:eastAsia="ru-RU"/>
        </w:rPr>
        <w:t xml:space="preserve"> области от 16 ноября 2005 г.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14:paraId="5F17553F" w14:textId="77777777" w:rsidR="00A9192C" w:rsidRPr="00A9192C" w:rsidRDefault="00A9192C" w:rsidP="00A9192C">
      <w:pPr>
        <w:autoSpaceDE w:val="0"/>
        <w:autoSpaceDN w:val="0"/>
        <w:adjustRightInd w:val="0"/>
        <w:ind w:firstLine="539"/>
        <w:jc w:val="both"/>
        <w:rPr>
          <w:sz w:val="24"/>
          <w:szCs w:val="24"/>
          <w:lang w:eastAsia="ru-RU"/>
        </w:rPr>
      </w:pPr>
      <w:r w:rsidRPr="00A9192C">
        <w:rPr>
          <w:sz w:val="24"/>
          <w:szCs w:val="24"/>
          <w:lang w:eastAsia="ru-RU"/>
        </w:rPr>
        <w:t>Н - норма предоставления жилого помещения по договору социального найма.</w:t>
      </w:r>
    </w:p>
    <w:p w14:paraId="1D2E33BF"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3.5.2.7. После выполнения действий, указанных в пунктах 3.5.2-3.5</w:t>
      </w:r>
      <w:r w:rsidRPr="00A9192C">
        <w:rPr>
          <w:color w:val="0D0D0D"/>
          <w:sz w:val="24"/>
          <w:szCs w:val="24"/>
          <w:lang w:eastAsia="ru-RU"/>
        </w:rPr>
        <w:t>.2</w:t>
      </w:r>
      <w:r w:rsidRPr="00A9192C">
        <w:rPr>
          <w:color w:val="FF0000"/>
          <w:sz w:val="24"/>
          <w:szCs w:val="24"/>
          <w:lang w:eastAsia="ru-RU"/>
        </w:rPr>
        <w:t>.</w:t>
      </w:r>
      <w:r w:rsidRPr="00A9192C">
        <w:rPr>
          <w:sz w:val="24"/>
          <w:szCs w:val="24"/>
          <w:lang w:eastAsia="ru-RU"/>
        </w:rPr>
        <w:t>6, специалист, ответственный за рассмотрение заявления и прилагаемых к нему документов:</w:t>
      </w:r>
    </w:p>
    <w:p w14:paraId="1083E268"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а) подготавливает пакет документов для членов комиссии;</w:t>
      </w:r>
    </w:p>
    <w:p w14:paraId="2E917637" w14:textId="0D24AC4D"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б) согласовывает с председателем </w:t>
      </w:r>
      <w:r w:rsidR="00482695" w:rsidRPr="00A9192C">
        <w:rPr>
          <w:sz w:val="24"/>
          <w:szCs w:val="24"/>
          <w:lang w:eastAsia="ru-RU"/>
        </w:rPr>
        <w:t>комиссии дату</w:t>
      </w:r>
      <w:r w:rsidRPr="00A9192C">
        <w:rPr>
          <w:sz w:val="24"/>
          <w:szCs w:val="24"/>
          <w:lang w:eastAsia="ru-RU"/>
        </w:rPr>
        <w:t xml:space="preserve"> и время проведения заседания комиссии;</w:t>
      </w:r>
    </w:p>
    <w:p w14:paraId="1D70EBEE" w14:textId="1A1052B2"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в) оповещает членов </w:t>
      </w:r>
      <w:r w:rsidR="00482695" w:rsidRPr="00A9192C">
        <w:rPr>
          <w:sz w:val="24"/>
          <w:szCs w:val="24"/>
          <w:lang w:eastAsia="ru-RU"/>
        </w:rPr>
        <w:t>комиссии о</w:t>
      </w:r>
      <w:r w:rsidRPr="00A9192C">
        <w:rPr>
          <w:sz w:val="24"/>
          <w:szCs w:val="24"/>
          <w:lang w:eastAsia="ru-RU"/>
        </w:rPr>
        <w:t xml:space="preserve"> дате, времени и месте проведения заседания комиссии (по телефону, направляет </w:t>
      </w:r>
      <w:proofErr w:type="spellStart"/>
      <w:r w:rsidRPr="00A9192C">
        <w:rPr>
          <w:sz w:val="24"/>
          <w:szCs w:val="24"/>
          <w:lang w:eastAsia="ru-RU"/>
        </w:rPr>
        <w:t>факсограмму</w:t>
      </w:r>
      <w:proofErr w:type="spellEnd"/>
      <w:r w:rsidRPr="00A9192C">
        <w:rPr>
          <w:sz w:val="24"/>
          <w:szCs w:val="24"/>
          <w:lang w:eastAsia="ru-RU"/>
        </w:rPr>
        <w:t xml:space="preserve">, уведомление на электронную почту, смс-рассылка); </w:t>
      </w:r>
    </w:p>
    <w:p w14:paraId="1017DC09"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г) ведет протокол заседания комиссии по жилищным вопросам; </w:t>
      </w:r>
    </w:p>
    <w:p w14:paraId="7E60FF30"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д) передает на подпись протокол заседания комиссии председателю комиссии на подпись; </w:t>
      </w:r>
    </w:p>
    <w:p w14:paraId="6A2ABDEF" w14:textId="2762EC83"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е) после подписания протокола заседания комиссии всеми членами комиссии оформляет на бланке Администрации проект постановления о признании гражданина и членов его семьи </w:t>
      </w:r>
      <w:r w:rsidR="0092504E" w:rsidRPr="0092504E">
        <w:rPr>
          <w:sz w:val="24"/>
          <w:szCs w:val="24"/>
          <w:lang w:eastAsia="ru-RU"/>
        </w:rPr>
        <w:t>нуждающимися в жилых помещениях</w:t>
      </w:r>
      <w:r w:rsidR="0092504E">
        <w:rPr>
          <w:sz w:val="24"/>
          <w:szCs w:val="24"/>
          <w:lang w:eastAsia="ru-RU"/>
        </w:rPr>
        <w:t>,</w:t>
      </w:r>
      <w:r w:rsidRPr="00A9192C">
        <w:rPr>
          <w:sz w:val="24"/>
          <w:szCs w:val="24"/>
          <w:lang w:eastAsia="ru-RU"/>
        </w:rPr>
        <w:t xml:space="preserve"> либо об отказе в признании гражданина и членов его семьи </w:t>
      </w:r>
      <w:r w:rsidR="0092504E" w:rsidRPr="0092504E">
        <w:rPr>
          <w:sz w:val="24"/>
          <w:szCs w:val="24"/>
          <w:lang w:eastAsia="ru-RU"/>
        </w:rPr>
        <w:t>нуждающимися в жилых помещениях</w:t>
      </w:r>
      <w:r w:rsidRPr="00A9192C">
        <w:rPr>
          <w:sz w:val="24"/>
          <w:szCs w:val="24"/>
          <w:lang w:eastAsia="ru-RU"/>
        </w:rPr>
        <w:t>, согласовывает его в установленном порядке;</w:t>
      </w:r>
    </w:p>
    <w:p w14:paraId="04C57071" w14:textId="16D2B73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ж) передает главе местного самоуправления округа на подпись проект постановления Администрации о признании гражданина и членов его семьи </w:t>
      </w:r>
      <w:r w:rsidR="0092504E" w:rsidRPr="0092504E">
        <w:rPr>
          <w:sz w:val="24"/>
          <w:szCs w:val="24"/>
          <w:lang w:eastAsia="ru-RU"/>
        </w:rPr>
        <w:t>нуждающимися в жилых помещениях</w:t>
      </w:r>
      <w:r w:rsidR="0092504E">
        <w:rPr>
          <w:sz w:val="24"/>
          <w:szCs w:val="24"/>
          <w:lang w:eastAsia="ru-RU"/>
        </w:rPr>
        <w:t>,</w:t>
      </w:r>
      <w:r w:rsidRPr="00A9192C">
        <w:rPr>
          <w:sz w:val="24"/>
          <w:szCs w:val="24"/>
          <w:lang w:eastAsia="ru-RU"/>
        </w:rPr>
        <w:t xml:space="preserve"> либо об отказе в признании гражданина и членов его семьи </w:t>
      </w:r>
      <w:r w:rsidR="0092504E" w:rsidRPr="0092504E">
        <w:rPr>
          <w:sz w:val="24"/>
          <w:szCs w:val="24"/>
          <w:lang w:eastAsia="ru-RU"/>
        </w:rPr>
        <w:t>нуждающимися в жилых помещениях</w:t>
      </w:r>
      <w:r w:rsidRPr="00A9192C">
        <w:rPr>
          <w:sz w:val="24"/>
          <w:szCs w:val="24"/>
          <w:lang w:eastAsia="ru-RU"/>
        </w:rPr>
        <w:t>.</w:t>
      </w:r>
    </w:p>
    <w:p w14:paraId="257740C5" w14:textId="51DB59E4" w:rsidR="00A9192C" w:rsidRPr="00A9192C" w:rsidRDefault="00A9192C" w:rsidP="00A9192C">
      <w:pPr>
        <w:autoSpaceDE w:val="0"/>
        <w:autoSpaceDN w:val="0"/>
        <w:adjustRightInd w:val="0"/>
        <w:ind w:firstLine="540"/>
        <w:jc w:val="both"/>
        <w:rPr>
          <w:sz w:val="24"/>
          <w:szCs w:val="24"/>
          <w:lang w:eastAsia="ru-RU"/>
        </w:rPr>
      </w:pPr>
      <w:r w:rsidRPr="00E03106">
        <w:rPr>
          <w:sz w:val="24"/>
          <w:szCs w:val="24"/>
          <w:lang w:eastAsia="ru-RU"/>
        </w:rPr>
        <w:t xml:space="preserve">3.5.2.8. Состав и положение о Комиссии </w:t>
      </w:r>
      <w:r w:rsidR="00482695" w:rsidRPr="00E03106">
        <w:rPr>
          <w:sz w:val="24"/>
          <w:szCs w:val="24"/>
          <w:lang w:eastAsia="ru-RU"/>
        </w:rPr>
        <w:t>определены постановлением</w:t>
      </w:r>
      <w:r w:rsidRPr="00E03106">
        <w:rPr>
          <w:sz w:val="24"/>
          <w:szCs w:val="24"/>
          <w:lang w:eastAsia="ru-RU"/>
        </w:rPr>
        <w:t xml:space="preserve"> Администрации от </w:t>
      </w:r>
      <w:r w:rsidR="00E03106" w:rsidRPr="00E03106">
        <w:rPr>
          <w:sz w:val="24"/>
          <w:szCs w:val="24"/>
          <w:lang w:eastAsia="ru-RU"/>
        </w:rPr>
        <w:t>13.03.2024 №</w:t>
      </w:r>
      <w:r w:rsidRPr="00E03106">
        <w:rPr>
          <w:sz w:val="24"/>
          <w:szCs w:val="24"/>
          <w:lang w:eastAsia="ru-RU"/>
        </w:rPr>
        <w:t xml:space="preserve"> </w:t>
      </w:r>
      <w:r w:rsidR="00E03106" w:rsidRPr="00E03106">
        <w:rPr>
          <w:sz w:val="24"/>
          <w:szCs w:val="24"/>
          <w:lang w:eastAsia="ru-RU"/>
        </w:rPr>
        <w:t>214-п</w:t>
      </w:r>
      <w:r w:rsidRPr="00E03106">
        <w:rPr>
          <w:sz w:val="24"/>
          <w:szCs w:val="24"/>
          <w:lang w:eastAsia="ru-RU"/>
        </w:rPr>
        <w:t xml:space="preserve"> «О создании </w:t>
      </w:r>
      <w:r w:rsidR="00E03106" w:rsidRPr="00E03106">
        <w:rPr>
          <w:sz w:val="24"/>
          <w:szCs w:val="24"/>
          <w:lang w:eastAsia="ru-RU"/>
        </w:rPr>
        <w:t xml:space="preserve">жилищной </w:t>
      </w:r>
      <w:r w:rsidRPr="00E03106">
        <w:rPr>
          <w:sz w:val="24"/>
          <w:szCs w:val="24"/>
          <w:lang w:eastAsia="ru-RU"/>
        </w:rPr>
        <w:t xml:space="preserve">комиссии </w:t>
      </w:r>
      <w:r w:rsidR="00E03106" w:rsidRPr="00E03106">
        <w:rPr>
          <w:sz w:val="24"/>
          <w:szCs w:val="24"/>
          <w:lang w:eastAsia="ru-RU"/>
        </w:rPr>
        <w:t>и утверждении Положения о комиссии при администрации Лукояновского муниципального округа Нижегородской области</w:t>
      </w:r>
      <w:r w:rsidRPr="00E03106">
        <w:rPr>
          <w:sz w:val="24"/>
          <w:szCs w:val="24"/>
          <w:lang w:eastAsia="ru-RU"/>
        </w:rPr>
        <w:t>».</w:t>
      </w:r>
    </w:p>
    <w:p w14:paraId="6AFC955D" w14:textId="4204CBF1"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3.5.2.9. Глава местного самоуправления </w:t>
      </w:r>
      <w:r w:rsidR="00482695" w:rsidRPr="00A9192C">
        <w:rPr>
          <w:sz w:val="24"/>
          <w:szCs w:val="24"/>
          <w:lang w:eastAsia="ru-RU"/>
        </w:rPr>
        <w:t>округа подписывает</w:t>
      </w:r>
      <w:r w:rsidRPr="00A9192C">
        <w:rPr>
          <w:sz w:val="24"/>
          <w:szCs w:val="24"/>
          <w:lang w:eastAsia="ru-RU"/>
        </w:rPr>
        <w:t xml:space="preserve"> проект постановления Администрации о признании гражданина и членов его семьи </w:t>
      </w:r>
      <w:r w:rsidR="0092504E" w:rsidRPr="0092504E">
        <w:rPr>
          <w:sz w:val="24"/>
          <w:szCs w:val="24"/>
          <w:lang w:eastAsia="ru-RU"/>
        </w:rPr>
        <w:t>нуждающимися в жилых помещениях</w:t>
      </w:r>
      <w:r w:rsidRPr="00A9192C">
        <w:rPr>
          <w:sz w:val="24"/>
          <w:szCs w:val="24"/>
          <w:lang w:eastAsia="ru-RU"/>
        </w:rPr>
        <w:t xml:space="preserve"> либо об отказе в признании гражданина и членов его семьи </w:t>
      </w:r>
      <w:r w:rsidR="0092504E" w:rsidRPr="0092504E">
        <w:rPr>
          <w:sz w:val="24"/>
          <w:szCs w:val="24"/>
          <w:lang w:eastAsia="ru-RU"/>
        </w:rPr>
        <w:t>нуждающимися в жилых помещениях</w:t>
      </w:r>
      <w:r w:rsidRPr="00A9192C">
        <w:rPr>
          <w:sz w:val="24"/>
          <w:szCs w:val="24"/>
          <w:lang w:eastAsia="ru-RU"/>
        </w:rPr>
        <w:t>, и передает его на регистрацию.</w:t>
      </w:r>
    </w:p>
    <w:p w14:paraId="76FAFBC8" w14:textId="2B9875CE"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3.5.2.10. Специалист Управления ответственный за регистрацию документов, после подписания в течение одного рабочего дня осуществляет регистрацию постановления Администрации о признании гражданина и членов его семьи </w:t>
      </w:r>
      <w:r w:rsidR="002C3749" w:rsidRPr="002C3749">
        <w:rPr>
          <w:sz w:val="24"/>
          <w:szCs w:val="24"/>
          <w:lang w:eastAsia="ru-RU"/>
        </w:rPr>
        <w:t>нуждающимися в жилых помещениях</w:t>
      </w:r>
      <w:r w:rsidRPr="00A9192C">
        <w:rPr>
          <w:sz w:val="24"/>
          <w:szCs w:val="24"/>
          <w:lang w:eastAsia="ru-RU"/>
        </w:rPr>
        <w:t xml:space="preserve"> либо об отказе в признании гражданина и членов его семьи </w:t>
      </w:r>
      <w:r w:rsidR="002C3749" w:rsidRPr="002C3749">
        <w:rPr>
          <w:sz w:val="24"/>
          <w:szCs w:val="24"/>
          <w:lang w:eastAsia="ru-RU"/>
        </w:rPr>
        <w:t>нуждающимися в жилых помещениях</w:t>
      </w:r>
      <w:r w:rsidRPr="00A9192C">
        <w:rPr>
          <w:sz w:val="24"/>
          <w:szCs w:val="24"/>
          <w:lang w:eastAsia="ru-RU"/>
        </w:rPr>
        <w:t xml:space="preserve">, путем занесения данных в систему электронного документооборота или в журнал регистрации. </w:t>
      </w:r>
    </w:p>
    <w:p w14:paraId="159A102F" w14:textId="48F05F48"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Номер выдаваемому </w:t>
      </w:r>
      <w:r w:rsidR="00482695" w:rsidRPr="00A9192C">
        <w:rPr>
          <w:sz w:val="24"/>
          <w:szCs w:val="24"/>
          <w:lang w:eastAsia="ru-RU"/>
        </w:rPr>
        <w:t>постановлению Администрации</w:t>
      </w:r>
      <w:r w:rsidRPr="00A9192C">
        <w:rPr>
          <w:sz w:val="24"/>
          <w:szCs w:val="24"/>
          <w:lang w:eastAsia="ru-RU"/>
        </w:rPr>
        <w:t xml:space="preserve"> о признании гражданина и членов его семьи </w:t>
      </w:r>
      <w:r w:rsidR="002C3749" w:rsidRPr="002C3749">
        <w:rPr>
          <w:sz w:val="24"/>
          <w:szCs w:val="24"/>
          <w:lang w:eastAsia="ru-RU"/>
        </w:rPr>
        <w:t>нуждающимися в жилых помещениях</w:t>
      </w:r>
      <w:r w:rsidRPr="00A9192C">
        <w:rPr>
          <w:sz w:val="24"/>
          <w:szCs w:val="24"/>
          <w:lang w:eastAsia="ru-RU"/>
        </w:rPr>
        <w:t xml:space="preserve"> либо об отказе в признании гражданина и членов его семьи </w:t>
      </w:r>
      <w:r w:rsidR="002C3749" w:rsidRPr="002C3749">
        <w:rPr>
          <w:sz w:val="24"/>
          <w:szCs w:val="24"/>
          <w:lang w:eastAsia="ru-RU"/>
        </w:rPr>
        <w:t>нуждающимися в жилых помещениях</w:t>
      </w:r>
      <w:r w:rsidRPr="00A9192C">
        <w:rPr>
          <w:sz w:val="24"/>
          <w:szCs w:val="24"/>
          <w:lang w:eastAsia="ru-RU"/>
        </w:rPr>
        <w:t>, присваивается одновременно с его регистрацией в системе электронного документооборота или в журнале регистрации.</w:t>
      </w:r>
    </w:p>
    <w:p w14:paraId="526B9D89" w14:textId="77777777" w:rsidR="00A9192C" w:rsidRPr="00A9192C" w:rsidRDefault="00A9192C" w:rsidP="00A9192C">
      <w:pPr>
        <w:shd w:val="clear" w:color="auto" w:fill="FFFFFF"/>
        <w:ind w:firstLine="567"/>
        <w:jc w:val="both"/>
        <w:rPr>
          <w:sz w:val="24"/>
          <w:szCs w:val="24"/>
          <w:lang w:eastAsia="ru-RU"/>
        </w:rPr>
      </w:pPr>
      <w:r w:rsidRPr="00A9192C">
        <w:rPr>
          <w:sz w:val="24"/>
          <w:szCs w:val="24"/>
          <w:lang w:eastAsia="ru-RU"/>
        </w:rPr>
        <w:lastRenderedPageBreak/>
        <w:t>3.5.2.11. Срок осуществления действий –29 рабочих дней.</w:t>
      </w:r>
    </w:p>
    <w:p w14:paraId="05876F09" w14:textId="6A7D73B0"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3.5.2.12. Критерии принятия решения о направлении межведомственного запроса – отсутствие документов и (или) информации, необходимой для принятия решения о признании гражданина и членов его семьи </w:t>
      </w:r>
      <w:r w:rsidR="002C3749" w:rsidRPr="002C3749">
        <w:rPr>
          <w:color w:val="000000"/>
          <w:sz w:val="24"/>
          <w:szCs w:val="24"/>
          <w:lang w:eastAsia="ru-RU"/>
        </w:rPr>
        <w:t>нуждающимися в жилых помещениях</w:t>
      </w:r>
      <w:r w:rsidRPr="00A9192C">
        <w:rPr>
          <w:color w:val="000000"/>
          <w:sz w:val="24"/>
          <w:szCs w:val="24"/>
          <w:lang w:eastAsia="ru-RU"/>
        </w:rPr>
        <w:t xml:space="preserve">. </w:t>
      </w:r>
    </w:p>
    <w:p w14:paraId="37BB4CB7" w14:textId="6B71AD0D"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3.5.2.13. Критерий принятия решения о признании гражданина и членов его семьи </w:t>
      </w:r>
      <w:r w:rsidR="002C3749" w:rsidRPr="002C3749">
        <w:rPr>
          <w:color w:val="000000"/>
          <w:sz w:val="24"/>
          <w:szCs w:val="24"/>
          <w:lang w:eastAsia="ru-RU"/>
        </w:rPr>
        <w:t>нуждающимися в жилых помещениях</w:t>
      </w:r>
      <w:r w:rsidR="002C3749">
        <w:rPr>
          <w:color w:val="000000"/>
          <w:sz w:val="24"/>
          <w:szCs w:val="24"/>
          <w:lang w:eastAsia="ru-RU"/>
        </w:rPr>
        <w:t xml:space="preserve"> </w:t>
      </w:r>
      <w:r w:rsidRPr="00A9192C">
        <w:rPr>
          <w:color w:val="000000"/>
          <w:sz w:val="24"/>
          <w:szCs w:val="24"/>
          <w:lang w:eastAsia="ru-RU"/>
        </w:rPr>
        <w:t>– наличие полного комплекта документов, документы соответствуют установленным требованиям, гражданин и члены его семьи нуждаются в жилом помещении, отсутствие оснований для отказа в предоставлении муниципальной услуги, указанных в пункте 2.14.1 настоящего Регламента.</w:t>
      </w:r>
    </w:p>
    <w:p w14:paraId="277AD4E9" w14:textId="59968A0E"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3.5.2.14. Критерий принятия решения об отказе в признании гражданина и членов его семьи </w:t>
      </w:r>
      <w:r w:rsidR="002C3749" w:rsidRPr="002C3749">
        <w:rPr>
          <w:color w:val="000000"/>
          <w:sz w:val="24"/>
          <w:szCs w:val="24"/>
          <w:lang w:eastAsia="ru-RU"/>
        </w:rPr>
        <w:t>нуждающимися в жилых помещениях</w:t>
      </w:r>
      <w:r w:rsidRPr="00A9192C">
        <w:rPr>
          <w:color w:val="000000"/>
          <w:sz w:val="24"/>
          <w:szCs w:val="24"/>
          <w:lang w:eastAsia="ru-RU"/>
        </w:rPr>
        <w:t xml:space="preserve"> – наличие основания (или оснований) для отказа в предоставлении муниципальной услуги, предусмотренных пунктом 2.14.1 настоящего Регламента. </w:t>
      </w:r>
    </w:p>
    <w:p w14:paraId="2E46AC9D" w14:textId="3801B8F1"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3.5.2.15. Результатом административного действия является оформленное в установленном порядке постановление Администрации о признании гражданина и членов его семьи </w:t>
      </w:r>
      <w:r w:rsidR="00266FA6" w:rsidRPr="00266FA6">
        <w:rPr>
          <w:color w:val="000000"/>
          <w:sz w:val="24"/>
          <w:szCs w:val="24"/>
          <w:lang w:eastAsia="ru-RU"/>
        </w:rPr>
        <w:t>нуждающимися в жилых помещениях</w:t>
      </w:r>
      <w:r w:rsidRPr="00A9192C">
        <w:rPr>
          <w:color w:val="000000"/>
          <w:sz w:val="24"/>
          <w:szCs w:val="24"/>
          <w:lang w:eastAsia="ru-RU"/>
        </w:rPr>
        <w:t xml:space="preserve"> или об отказе в признании гражданина и членов его семьи </w:t>
      </w:r>
      <w:r w:rsidR="00266FA6" w:rsidRPr="00266FA6">
        <w:rPr>
          <w:color w:val="000000"/>
          <w:sz w:val="24"/>
          <w:szCs w:val="24"/>
          <w:lang w:eastAsia="ru-RU"/>
        </w:rPr>
        <w:t>нуждающимися в жилых помещениях</w:t>
      </w:r>
      <w:r w:rsidRPr="00A9192C">
        <w:rPr>
          <w:color w:val="000000"/>
          <w:sz w:val="24"/>
          <w:szCs w:val="24"/>
          <w:lang w:eastAsia="ru-RU"/>
        </w:rPr>
        <w:t>.</w:t>
      </w:r>
    </w:p>
    <w:p w14:paraId="6858BED3" w14:textId="69E93EBE"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3.5.2.</w:t>
      </w:r>
      <w:r w:rsidR="00482695" w:rsidRPr="00A9192C">
        <w:rPr>
          <w:color w:val="000000"/>
          <w:sz w:val="24"/>
          <w:szCs w:val="24"/>
          <w:lang w:eastAsia="ru-RU"/>
        </w:rPr>
        <w:t>16. Фиксация</w:t>
      </w:r>
      <w:r w:rsidRPr="00A9192C">
        <w:rPr>
          <w:color w:val="000000"/>
          <w:sz w:val="24"/>
          <w:szCs w:val="24"/>
          <w:lang w:eastAsia="ru-RU"/>
        </w:rPr>
        <w:t xml:space="preserve"> результата - занесение информации в систему электронного документооборота или в журнал регистрации.</w:t>
      </w:r>
    </w:p>
    <w:p w14:paraId="2F9DA2E8" w14:textId="5EBC6178"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3.5.3. Выдача документов, подтверждающих принятие решения о признании гражданина и членов его семьи </w:t>
      </w:r>
      <w:r w:rsidR="00266FA6" w:rsidRPr="00266FA6">
        <w:rPr>
          <w:color w:val="000000"/>
          <w:sz w:val="24"/>
          <w:szCs w:val="24"/>
          <w:lang w:eastAsia="ru-RU"/>
        </w:rPr>
        <w:t>нуждающимися в жилых помещениях</w:t>
      </w:r>
      <w:r w:rsidRPr="00A9192C">
        <w:rPr>
          <w:color w:val="000000"/>
          <w:sz w:val="24"/>
          <w:szCs w:val="24"/>
          <w:lang w:eastAsia="ru-RU"/>
        </w:rPr>
        <w:t xml:space="preserve"> или об отказе в признании гражданина или членов его семьи </w:t>
      </w:r>
      <w:r w:rsidR="00266FA6" w:rsidRPr="00266FA6">
        <w:rPr>
          <w:color w:val="000000"/>
          <w:sz w:val="24"/>
          <w:szCs w:val="24"/>
          <w:lang w:eastAsia="ru-RU"/>
        </w:rPr>
        <w:t>нуждающимися в жилых помещениях</w:t>
      </w:r>
      <w:r w:rsidRPr="00A9192C">
        <w:rPr>
          <w:color w:val="000000"/>
          <w:sz w:val="24"/>
          <w:szCs w:val="24"/>
          <w:lang w:eastAsia="ru-RU"/>
        </w:rPr>
        <w:t>.</w:t>
      </w:r>
    </w:p>
    <w:p w14:paraId="4D7F7A98" w14:textId="7E753708"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3.5.3.1. Основанием для начала административного действия «</w:t>
      </w:r>
      <w:r w:rsidRPr="00A9192C">
        <w:rPr>
          <w:color w:val="000000"/>
          <w:sz w:val="24"/>
          <w:szCs w:val="24"/>
          <w:lang w:eastAsia="ru-RU"/>
        </w:rPr>
        <w:t xml:space="preserve">Выдача документов, подтверждающих принятие решения о признании гражданина и членов его семьи </w:t>
      </w:r>
      <w:r w:rsidR="00266FA6" w:rsidRPr="00266FA6">
        <w:rPr>
          <w:color w:val="000000"/>
          <w:sz w:val="24"/>
          <w:szCs w:val="24"/>
          <w:lang w:eastAsia="ru-RU"/>
        </w:rPr>
        <w:t>нуждающимися в жилых помещениях</w:t>
      </w:r>
      <w:r w:rsidRPr="00A9192C">
        <w:rPr>
          <w:color w:val="000000"/>
          <w:sz w:val="24"/>
          <w:szCs w:val="24"/>
          <w:lang w:eastAsia="ru-RU"/>
        </w:rPr>
        <w:t xml:space="preserve"> или об </w:t>
      </w:r>
      <w:r w:rsidRPr="00A9192C">
        <w:rPr>
          <w:sz w:val="24"/>
          <w:szCs w:val="24"/>
          <w:lang w:eastAsia="ru-RU"/>
        </w:rPr>
        <w:t xml:space="preserve">отказе в признании гражданина или членов его семьи </w:t>
      </w:r>
      <w:r w:rsidR="00266FA6" w:rsidRPr="00266FA6">
        <w:rPr>
          <w:sz w:val="24"/>
          <w:szCs w:val="24"/>
          <w:lang w:eastAsia="ru-RU"/>
        </w:rPr>
        <w:t>нуждающимися в жилых помещениях</w:t>
      </w:r>
      <w:r w:rsidRPr="00A9192C">
        <w:rPr>
          <w:sz w:val="24"/>
          <w:szCs w:val="24"/>
          <w:lang w:eastAsia="ru-RU"/>
        </w:rPr>
        <w:t xml:space="preserve">» является оформленное в установленном порядке постановление Администрации о признании гражданина и членов его семьи </w:t>
      </w:r>
      <w:r w:rsidR="00266FA6" w:rsidRPr="00266FA6">
        <w:rPr>
          <w:sz w:val="24"/>
          <w:szCs w:val="24"/>
          <w:lang w:eastAsia="ru-RU"/>
        </w:rPr>
        <w:t>нуждающимися в жилых помещениях</w:t>
      </w:r>
      <w:r w:rsidRPr="00A9192C">
        <w:rPr>
          <w:sz w:val="24"/>
          <w:szCs w:val="24"/>
          <w:lang w:eastAsia="ru-RU"/>
        </w:rPr>
        <w:t xml:space="preserve"> или об отказе в признании гражданина и членов его семьи </w:t>
      </w:r>
      <w:r w:rsidR="00266FA6" w:rsidRPr="00266FA6">
        <w:rPr>
          <w:sz w:val="24"/>
          <w:szCs w:val="24"/>
          <w:lang w:eastAsia="ru-RU"/>
        </w:rPr>
        <w:t>нуждающимися в жилых помещениях</w:t>
      </w:r>
      <w:r w:rsidRPr="00A9192C">
        <w:rPr>
          <w:sz w:val="24"/>
          <w:szCs w:val="24"/>
          <w:lang w:eastAsia="ru-RU"/>
        </w:rPr>
        <w:t>.</w:t>
      </w:r>
    </w:p>
    <w:p w14:paraId="2E8EEAA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3.5.3.2. Специалист Управления в течение одного рабочего дня после подписания и регистрации результата, указанного в пункте 2.4.6 настоящего Регламента, информирует заявителя о принятом решении.</w:t>
      </w:r>
    </w:p>
    <w:p w14:paraId="3BCD669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1E622E5" w14:textId="0B18F635"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3.5.3.3. </w:t>
      </w:r>
      <w:r w:rsidRPr="00A9192C">
        <w:rPr>
          <w:color w:val="000000"/>
          <w:sz w:val="24"/>
          <w:szCs w:val="24"/>
          <w:lang w:eastAsia="ru-RU"/>
        </w:rPr>
        <w:t xml:space="preserve">Результат услуги по желанию заявителя вручается ему лично по месту нахождения Администрации в согласованное время либо </w:t>
      </w:r>
      <w:r w:rsidRPr="00A9192C">
        <w:rPr>
          <w:iCs/>
          <w:sz w:val="24"/>
          <w:szCs w:val="28"/>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9192C">
        <w:rPr>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w:t>
      </w:r>
      <w:r w:rsidRPr="00A9192C">
        <w:rPr>
          <w:color w:val="000000"/>
          <w:sz w:val="24"/>
          <w:szCs w:val="24"/>
          <w:lang w:eastAsia="ru-RU"/>
        </w:rPr>
        <w:t xml:space="preserve"> не позднее трех рабочих дней с момента подписания и регистрации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о признании гражданина и членов его семьи </w:t>
      </w:r>
      <w:bookmarkStart w:id="14" w:name="_Hlk162445612"/>
      <w:r w:rsidR="00813196">
        <w:rPr>
          <w:color w:val="000000"/>
          <w:sz w:val="24"/>
          <w:szCs w:val="24"/>
          <w:lang w:eastAsia="ru-RU"/>
        </w:rPr>
        <w:t>нуждающимися в жилых помещениях</w:t>
      </w:r>
      <w:bookmarkEnd w:id="14"/>
      <w:r w:rsidR="00813196">
        <w:rPr>
          <w:color w:val="000000"/>
          <w:sz w:val="24"/>
          <w:szCs w:val="24"/>
          <w:lang w:eastAsia="ru-RU"/>
        </w:rPr>
        <w:t xml:space="preserve">, </w:t>
      </w:r>
      <w:r w:rsidRPr="00A9192C">
        <w:rPr>
          <w:color w:val="000000"/>
          <w:sz w:val="24"/>
          <w:szCs w:val="24"/>
          <w:lang w:eastAsia="ru-RU"/>
        </w:rPr>
        <w:t xml:space="preserve">либо об отказе в признании гражданина и членов его семьи </w:t>
      </w:r>
      <w:r w:rsidR="00813196" w:rsidRPr="00813196">
        <w:rPr>
          <w:color w:val="000000"/>
          <w:sz w:val="24"/>
          <w:szCs w:val="24"/>
          <w:lang w:eastAsia="ru-RU"/>
        </w:rPr>
        <w:t>нуждающимися в жилых помещениях</w:t>
      </w:r>
      <w:r w:rsidRPr="00A9192C">
        <w:rPr>
          <w:color w:val="000000"/>
          <w:sz w:val="24"/>
          <w:szCs w:val="24"/>
          <w:lang w:eastAsia="ru-RU"/>
        </w:rPr>
        <w:t>.</w:t>
      </w:r>
    </w:p>
    <w:p w14:paraId="04D59C30"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пункте 2.4.6 настоящего Регламента.</w:t>
      </w:r>
    </w:p>
    <w:p w14:paraId="11D58D9F"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48A6B85F"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3EFBE369"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lastRenderedPageBreak/>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14:paraId="6050173F"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варианта отправки результата предоставления услуги.</w:t>
      </w:r>
    </w:p>
    <w:p w14:paraId="7B98BF7F" w14:textId="3254A13C"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3.5.3.5. Результатом является выданное постановление Администрации о признании гражданина и членов его семьи </w:t>
      </w:r>
      <w:r w:rsidR="00813196" w:rsidRPr="00813196">
        <w:rPr>
          <w:sz w:val="24"/>
          <w:szCs w:val="24"/>
          <w:lang w:eastAsia="ru-RU"/>
        </w:rPr>
        <w:t>нуждающимися в жилых помещениях</w:t>
      </w:r>
      <w:r w:rsidRPr="00A9192C">
        <w:rPr>
          <w:sz w:val="24"/>
          <w:szCs w:val="24"/>
          <w:lang w:eastAsia="ru-RU"/>
        </w:rPr>
        <w:t xml:space="preserve"> или об отказе в признании гражданина и членов его семьи </w:t>
      </w:r>
      <w:r w:rsidR="00813196" w:rsidRPr="00813196">
        <w:rPr>
          <w:sz w:val="24"/>
          <w:szCs w:val="24"/>
          <w:lang w:eastAsia="ru-RU"/>
        </w:rPr>
        <w:t>нуждающимися в жилых помещениях</w:t>
      </w:r>
      <w:r w:rsidRPr="00A9192C">
        <w:rPr>
          <w:sz w:val="24"/>
          <w:szCs w:val="24"/>
          <w:lang w:eastAsia="ru-RU"/>
        </w:rPr>
        <w:t xml:space="preserve">. </w:t>
      </w:r>
    </w:p>
    <w:p w14:paraId="2DF775C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096D4874"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40814DBA" w14:textId="45C681F7"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3.5.3.8. Срок направления результата – три рабочих дня с момента подписания и регистрации постановления Администрации о признании гражданина и членов его семьи </w:t>
      </w:r>
      <w:r w:rsidR="00813196" w:rsidRPr="00813196">
        <w:rPr>
          <w:color w:val="000000"/>
          <w:sz w:val="24"/>
          <w:szCs w:val="24"/>
          <w:lang w:eastAsia="ru-RU"/>
        </w:rPr>
        <w:t>нуждающимися в жилых помещениях</w:t>
      </w:r>
      <w:r w:rsidRPr="00A9192C">
        <w:rPr>
          <w:color w:val="000000"/>
          <w:sz w:val="24"/>
          <w:szCs w:val="24"/>
          <w:lang w:eastAsia="ru-RU"/>
        </w:rPr>
        <w:t xml:space="preserve">. </w:t>
      </w:r>
    </w:p>
    <w:p w14:paraId="3B8FAC44" w14:textId="1A73CA59"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3.6. </w:t>
      </w:r>
      <w:r w:rsidRPr="00A9192C">
        <w:rPr>
          <w:color w:val="000000"/>
          <w:sz w:val="24"/>
          <w:szCs w:val="24"/>
          <w:lang w:eastAsia="ru-RU"/>
        </w:rPr>
        <w:t xml:space="preserve">Принятие решения о выдаче копии решения о признании граждан и членов его семьи </w:t>
      </w:r>
      <w:r w:rsidR="00813196" w:rsidRPr="00813196">
        <w:rPr>
          <w:color w:val="000000"/>
          <w:sz w:val="24"/>
          <w:szCs w:val="24"/>
          <w:lang w:eastAsia="ru-RU"/>
        </w:rPr>
        <w:t>нуждающимися в жилых помещениях</w:t>
      </w:r>
      <w:r w:rsidRPr="00A9192C">
        <w:rPr>
          <w:color w:val="000000"/>
          <w:sz w:val="24"/>
          <w:szCs w:val="24"/>
          <w:lang w:eastAsia="ru-RU"/>
        </w:rPr>
        <w:t>.</w:t>
      </w:r>
    </w:p>
    <w:p w14:paraId="11D0826D"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 Прием заявления о выдаче копии и представленных документов.</w:t>
      </w:r>
    </w:p>
    <w:p w14:paraId="07283B49" w14:textId="27DAF611"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3.6.1.1. Основанием для начала </w:t>
      </w:r>
      <w:r w:rsidR="00482695" w:rsidRPr="00A9192C">
        <w:rPr>
          <w:color w:val="000000"/>
          <w:sz w:val="24"/>
          <w:szCs w:val="24"/>
          <w:lang w:eastAsia="ru-RU"/>
        </w:rPr>
        <w:t>административного действия</w:t>
      </w:r>
      <w:r w:rsidRPr="00A9192C">
        <w:rPr>
          <w:color w:val="000000"/>
          <w:sz w:val="24"/>
          <w:szCs w:val="24"/>
          <w:lang w:eastAsia="ru-RU"/>
        </w:rPr>
        <w:t xml:space="preserve"> «Прием заявления и представленных документов» является поступившее заявление о выдаче </w:t>
      </w:r>
      <w:r w:rsidR="00347796" w:rsidRPr="00A9192C">
        <w:rPr>
          <w:color w:val="000000"/>
          <w:sz w:val="24"/>
          <w:szCs w:val="24"/>
          <w:lang w:eastAsia="ru-RU"/>
        </w:rPr>
        <w:t>копии заявителя и прилагаемых документов,</w:t>
      </w:r>
      <w:r w:rsidRPr="00A9192C">
        <w:rPr>
          <w:color w:val="000000"/>
          <w:sz w:val="24"/>
          <w:szCs w:val="24"/>
          <w:lang w:eastAsia="ru-RU"/>
        </w:rPr>
        <w:t xml:space="preserve">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14:paraId="2D770F07"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w:t>
      </w:r>
    </w:p>
    <w:p w14:paraId="4B88392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3.6.1.2. Прием и регистрация заявления осуществляются должностным лицом Администрации.</w:t>
      </w:r>
    </w:p>
    <w:p w14:paraId="4405CDE2" w14:textId="7E83C3B1"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3.6.1.3. </w:t>
      </w:r>
      <w:r w:rsidRPr="00A9192C">
        <w:rPr>
          <w:sz w:val="24"/>
          <w:szCs w:val="24"/>
          <w:lang w:eastAsia="ru-RU"/>
        </w:rPr>
        <w:t>При направлении документов посредством почтовых отправлений, специалист</w:t>
      </w:r>
      <w:r w:rsidR="00482695">
        <w:rPr>
          <w:sz w:val="24"/>
          <w:szCs w:val="24"/>
          <w:lang w:eastAsia="ru-RU"/>
        </w:rPr>
        <w:t xml:space="preserve"> </w:t>
      </w:r>
      <w:r w:rsidRPr="00A9192C">
        <w:rPr>
          <w:sz w:val="24"/>
          <w:szCs w:val="24"/>
          <w:lang w:eastAsia="ru-RU"/>
        </w:rPr>
        <w:t>Управления</w:t>
      </w:r>
      <w:r w:rsidR="00482695">
        <w:rPr>
          <w:sz w:val="24"/>
          <w:szCs w:val="24"/>
          <w:lang w:eastAsia="ru-RU"/>
        </w:rPr>
        <w:t xml:space="preserve"> </w:t>
      </w:r>
      <w:r w:rsidRPr="00A9192C">
        <w:rPr>
          <w:sz w:val="24"/>
          <w:szCs w:val="24"/>
          <w:lang w:eastAsia="ru-RU"/>
        </w:rPr>
        <w:t>вскрывает</w:t>
      </w:r>
      <w:r w:rsidRPr="00A9192C">
        <w:rPr>
          <w:color w:val="000000"/>
          <w:sz w:val="24"/>
          <w:szCs w:val="24"/>
          <w:lang w:eastAsia="ru-RU"/>
        </w:rPr>
        <w:t xml:space="preserve"> конверт и осуществляет регистрацию заявления,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14:paraId="2DB837D6"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w:t>
      </w:r>
      <w:proofErr w:type="gramStart"/>
      <w:r w:rsidRPr="00A9192C">
        <w:rPr>
          <w:color w:val="000000"/>
          <w:sz w:val="24"/>
          <w:szCs w:val="24"/>
          <w:lang w:eastAsia="ru-RU"/>
        </w:rPr>
        <w:t>4.При</w:t>
      </w:r>
      <w:proofErr w:type="gramEnd"/>
      <w:r w:rsidRPr="00A9192C">
        <w:rPr>
          <w:color w:val="000000"/>
          <w:sz w:val="24"/>
          <w:szCs w:val="24"/>
          <w:lang w:eastAsia="ru-RU"/>
        </w:rPr>
        <w:t xml:space="preserve">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 </w:t>
      </w:r>
    </w:p>
    <w:p w14:paraId="0F42D354" w14:textId="1A0A9271"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При этом в случаях, если в </w:t>
      </w:r>
      <w:r w:rsidR="00482695" w:rsidRPr="00A9192C">
        <w:rPr>
          <w:color w:val="000000"/>
          <w:sz w:val="24"/>
          <w:szCs w:val="24"/>
          <w:lang w:eastAsia="ru-RU"/>
        </w:rPr>
        <w:t>заявлении о</w:t>
      </w:r>
      <w:r w:rsidRPr="00A9192C">
        <w:rPr>
          <w:color w:val="000000"/>
          <w:sz w:val="24"/>
          <w:szCs w:val="24"/>
          <w:lang w:eastAsia="ru-RU"/>
        </w:rPr>
        <w:t xml:space="preserve"> выдаче копии отсутствует фамилии заявителя, направившего </w:t>
      </w:r>
      <w:r w:rsidRPr="00A9192C">
        <w:rPr>
          <w:sz w:val="24"/>
          <w:szCs w:val="24"/>
          <w:lang w:eastAsia="ru-RU"/>
        </w:rPr>
        <w:t>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w:t>
      </w:r>
      <w:r w:rsidR="00482695">
        <w:rPr>
          <w:sz w:val="24"/>
          <w:szCs w:val="24"/>
          <w:lang w:eastAsia="ru-RU"/>
        </w:rPr>
        <w:t xml:space="preserve"> </w:t>
      </w:r>
      <w:r w:rsidRPr="00A9192C">
        <w:rPr>
          <w:sz w:val="24"/>
          <w:szCs w:val="24"/>
          <w:lang w:eastAsia="ru-RU"/>
        </w:rPr>
        <w:t>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14:paraId="11B1F50A" w14:textId="33BEFA9A"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3.6.1.</w:t>
      </w:r>
      <w:r w:rsidR="00482695" w:rsidRPr="00A9192C">
        <w:rPr>
          <w:sz w:val="24"/>
          <w:szCs w:val="24"/>
          <w:lang w:eastAsia="ru-RU"/>
        </w:rPr>
        <w:t>5. При</w:t>
      </w:r>
      <w:r w:rsidRPr="00A9192C">
        <w:rPr>
          <w:sz w:val="24"/>
          <w:szCs w:val="24"/>
          <w:lang w:eastAsia="ru-RU"/>
        </w:rPr>
        <w:t xml:space="preserve"> обращении письменно в Администрацию, в том числе на личном приеме, ответственный специалист Управления:</w:t>
      </w:r>
    </w:p>
    <w:p w14:paraId="73124AF5" w14:textId="77777777"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а) устанавливает личность заявителя либо представителя путем проверки документа, удостоверяющего его личност</w:t>
      </w:r>
      <w:r w:rsidRPr="00A9192C">
        <w:rPr>
          <w:color w:val="000000"/>
          <w:sz w:val="24"/>
          <w:szCs w:val="24"/>
          <w:lang w:eastAsia="ru-RU"/>
        </w:rPr>
        <w:t>ь (документа, удостоверяющего полномочия и документа, удостоверяющего личность представителя - в случае обращения представителя);</w:t>
      </w:r>
    </w:p>
    <w:p w14:paraId="1FD2A067"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б) информирует при личном приеме заявителя о порядке и сроках предоставления муниципальной услуги;</w:t>
      </w:r>
    </w:p>
    <w:p w14:paraId="6E604B95"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14:paraId="7F408DDC" w14:textId="77777777" w:rsidR="00A9192C" w:rsidRPr="00A9192C" w:rsidRDefault="00A9192C" w:rsidP="00A9192C">
      <w:pPr>
        <w:autoSpaceDE w:val="0"/>
        <w:autoSpaceDN w:val="0"/>
        <w:adjustRightInd w:val="0"/>
        <w:ind w:firstLine="567"/>
        <w:jc w:val="both"/>
        <w:rPr>
          <w:sz w:val="24"/>
          <w:szCs w:val="24"/>
          <w:lang w:eastAsia="ru-RU"/>
        </w:rPr>
      </w:pPr>
      <w:r w:rsidRPr="00A9192C">
        <w:rPr>
          <w:color w:val="000000"/>
          <w:sz w:val="24"/>
          <w:szCs w:val="24"/>
          <w:lang w:eastAsia="ru-RU"/>
        </w:rPr>
        <w:t xml:space="preserve">г) </w:t>
      </w:r>
      <w:r w:rsidRPr="00A9192C">
        <w:rPr>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w:t>
      </w:r>
      <w:r w:rsidRPr="00A9192C">
        <w:rPr>
          <w:sz w:val="24"/>
          <w:szCs w:val="24"/>
          <w:lang w:eastAsia="ru-RU"/>
        </w:rPr>
        <w:lastRenderedPageBreak/>
        <w:t>копий оригиналу, после чего оригинал возвращается заявителю; заверяет копии документов (кроме нотариально заверенных);</w:t>
      </w:r>
    </w:p>
    <w:p w14:paraId="6A8F1F24" w14:textId="77777777" w:rsidR="00A9192C" w:rsidRPr="00A9192C" w:rsidRDefault="00A9192C" w:rsidP="00A9192C">
      <w:pPr>
        <w:autoSpaceDE w:val="0"/>
        <w:autoSpaceDN w:val="0"/>
        <w:adjustRightInd w:val="0"/>
        <w:ind w:firstLine="567"/>
        <w:jc w:val="both"/>
        <w:rPr>
          <w:color w:val="000000"/>
          <w:sz w:val="24"/>
          <w:szCs w:val="24"/>
          <w:lang w:eastAsia="ru-RU"/>
        </w:rPr>
      </w:pPr>
      <w:r w:rsidRPr="00A9192C">
        <w:rPr>
          <w:color w:val="000000"/>
          <w:sz w:val="24"/>
          <w:szCs w:val="24"/>
          <w:lang w:eastAsia="ru-RU"/>
        </w:rPr>
        <w:t>документы в системе электронного документооборота, а при отсутствии технической возможности – в журнале входящей корреспонденции.</w:t>
      </w:r>
    </w:p>
    <w:p w14:paraId="0FAA896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3.6.1.6. 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w:t>
      </w:r>
    </w:p>
    <w:p w14:paraId="1C66591D"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p>
    <w:p w14:paraId="1D756A74" w14:textId="51033D9A"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3.6.1.7. В случае, если в предоставленном (направленном) заявлении о выдаче копии имеются основания для отказа в </w:t>
      </w:r>
      <w:r w:rsidRPr="00A9192C">
        <w:rPr>
          <w:sz w:val="24"/>
          <w:szCs w:val="24"/>
          <w:lang w:eastAsia="ru-RU"/>
        </w:rPr>
        <w:t xml:space="preserve">приеме документов, указанных в пункте 2.12 настоящего Регламента, то специалист </w:t>
      </w:r>
      <w:r w:rsidR="00482695" w:rsidRPr="00A9192C">
        <w:rPr>
          <w:sz w:val="24"/>
          <w:szCs w:val="24"/>
          <w:lang w:eastAsia="ru-RU"/>
        </w:rPr>
        <w:t>Управления, осуществляющий</w:t>
      </w:r>
      <w:r w:rsidRPr="00A9192C">
        <w:rPr>
          <w:color w:val="000000"/>
          <w:sz w:val="24"/>
          <w:szCs w:val="24"/>
          <w:lang w:eastAsia="ru-RU"/>
        </w:rPr>
        <w:t xml:space="preserve"> прием и регистрацию документов, не осуществляет регистрацию заявления о выдаче копии и подготавливает письмо об отказе в приеме документов. </w:t>
      </w:r>
    </w:p>
    <w:p w14:paraId="3C81B178"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w:t>
      </w:r>
      <w:r w:rsidRPr="00A9192C">
        <w:rPr>
          <w:sz w:val="24"/>
          <w:szCs w:val="24"/>
          <w:lang w:eastAsia="ru-RU"/>
        </w:rPr>
        <w:t>специалиста Управления,</w:t>
      </w:r>
      <w:r w:rsidRPr="00A9192C">
        <w:rPr>
          <w:color w:val="000000"/>
          <w:sz w:val="24"/>
          <w:szCs w:val="24"/>
          <w:lang w:eastAsia="ru-RU"/>
        </w:rPr>
        <w:t xml:space="preserve"> осуществляющего прием и регистрацию документов.</w:t>
      </w:r>
    </w:p>
    <w:p w14:paraId="56820D74"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564AF235"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14:paraId="143AB7A5" w14:textId="50D3A2F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3.6.1.8. В </w:t>
      </w:r>
      <w:r w:rsidRPr="00A9192C">
        <w:rPr>
          <w:sz w:val="24"/>
          <w:szCs w:val="24"/>
          <w:lang w:eastAsia="ru-RU"/>
        </w:rPr>
        <w:t xml:space="preserve">случае регистрации документов, в этот же день они передаются начальнику Управления. Начальник </w:t>
      </w:r>
      <w:r w:rsidR="00482695" w:rsidRPr="00A9192C">
        <w:rPr>
          <w:sz w:val="24"/>
          <w:szCs w:val="24"/>
          <w:lang w:eastAsia="ru-RU"/>
        </w:rPr>
        <w:t>Управления в</w:t>
      </w:r>
      <w:r w:rsidRPr="00A9192C">
        <w:rPr>
          <w:sz w:val="24"/>
          <w:szCs w:val="24"/>
          <w:lang w:eastAsia="ru-RU"/>
        </w:rPr>
        <w:t xml:space="preserve"> течение одного</w:t>
      </w:r>
      <w:r w:rsidRPr="00A9192C">
        <w:rPr>
          <w:color w:val="000000"/>
          <w:sz w:val="24"/>
          <w:szCs w:val="24"/>
          <w:lang w:eastAsia="ru-RU"/>
        </w:rPr>
        <w:t xml:space="preserve">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14:paraId="2BA3E6FF" w14:textId="7AD2BE9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w:t>
      </w:r>
      <w:r w:rsidR="00482695" w:rsidRPr="00A9192C">
        <w:rPr>
          <w:color w:val="000000"/>
          <w:sz w:val="24"/>
          <w:szCs w:val="24"/>
          <w:lang w:eastAsia="ru-RU"/>
        </w:rPr>
        <w:t>9. Срок</w:t>
      </w:r>
      <w:r w:rsidRPr="00A9192C">
        <w:rPr>
          <w:color w:val="000000"/>
          <w:sz w:val="24"/>
          <w:szCs w:val="24"/>
          <w:lang w:eastAsia="ru-RU"/>
        </w:rPr>
        <w:t xml:space="preserve"> осуществления действий по регистрации документов - 15 минут в течение одного рабочего дня.</w:t>
      </w:r>
    </w:p>
    <w:p w14:paraId="49E18500"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14:paraId="6BB82BF6" w14:textId="730B634E"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w:t>
      </w:r>
      <w:r w:rsidR="00482695" w:rsidRPr="00A9192C">
        <w:rPr>
          <w:color w:val="000000"/>
          <w:sz w:val="24"/>
          <w:szCs w:val="24"/>
          <w:lang w:eastAsia="ru-RU"/>
        </w:rPr>
        <w:t>10. Критерий</w:t>
      </w:r>
      <w:r w:rsidRPr="00A9192C">
        <w:rPr>
          <w:color w:val="000000"/>
          <w:sz w:val="24"/>
          <w:szCs w:val="24"/>
          <w:lang w:eastAsia="ru-RU"/>
        </w:rPr>
        <w:t xml:space="preserve"> принятия решения о регистрации документов – поступление заявления и прилагаемых документов надлежащего качества в полном объеме.</w:t>
      </w:r>
    </w:p>
    <w:p w14:paraId="137B69D7"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14:paraId="00981F1F"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3.6.1.12. Результатом административной процедуры является прием и регистрации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14:paraId="66EE9CB6" w14:textId="363DBFDA"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3.6.1.</w:t>
      </w:r>
      <w:r w:rsidR="00482695" w:rsidRPr="00A9192C">
        <w:rPr>
          <w:color w:val="000000"/>
          <w:sz w:val="24"/>
          <w:szCs w:val="24"/>
          <w:lang w:eastAsia="ru-RU"/>
        </w:rPr>
        <w:t>13. Фиксация</w:t>
      </w:r>
      <w:r w:rsidRPr="00A9192C">
        <w:rPr>
          <w:color w:val="000000"/>
          <w:sz w:val="24"/>
          <w:szCs w:val="24"/>
          <w:lang w:eastAsia="ru-RU"/>
        </w:rPr>
        <w:t xml:space="preserve"> результата - занесение информации в систему электронного документооборота или в журнал входящей корреспонденции.</w:t>
      </w:r>
    </w:p>
    <w:p w14:paraId="6AFED1A6"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3.6.2. Рассмотрение заявления о выдаче копии и представленных документов.</w:t>
      </w:r>
    </w:p>
    <w:p w14:paraId="4CBDC950"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3.6.2.1. Основанием для начала административного действия «Рассмотрение заявления и представленных документов» является зарегистрированное заявление о выдаче копии с указанием исполнителя.</w:t>
      </w:r>
    </w:p>
    <w:p w14:paraId="27E0CD38"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3.6.2.2. Специалист, ответственный за рассмотрение заявления о выдаче копии и прилагаемых к нему документов (в зависимости в какое структурное подразделение будет расписано заявление):</w:t>
      </w:r>
    </w:p>
    <w:p w14:paraId="762D97EF" w14:textId="1D30E14D"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Если заявление расписано в структурное подразделение, осуществляющее рассмотрение документов в целях признания гражданина и членов его семьи </w:t>
      </w:r>
      <w:r w:rsidR="00813196" w:rsidRPr="00813196">
        <w:rPr>
          <w:sz w:val="24"/>
          <w:szCs w:val="24"/>
          <w:lang w:eastAsia="ru-RU"/>
        </w:rPr>
        <w:t>нуждающимися в жилых помещениях</w:t>
      </w:r>
      <w:r w:rsidRPr="00A9192C">
        <w:rPr>
          <w:sz w:val="24"/>
          <w:szCs w:val="24"/>
          <w:lang w:eastAsia="ru-RU"/>
        </w:rPr>
        <w:t xml:space="preserve"> и постановку на учет в качестве нуждающихся в жилых помещениях:</w:t>
      </w:r>
    </w:p>
    <w:p w14:paraId="4E2AADAD"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lastRenderedPageBreak/>
        <w:t xml:space="preserve">а) анализирует заявление о выдаче копии; </w:t>
      </w:r>
    </w:p>
    <w:p w14:paraId="56559772"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б) осуществляет поиск личного дела;</w:t>
      </w:r>
    </w:p>
    <w:p w14:paraId="2C9FC2D6" w14:textId="42476BA4"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в) осуществляет копирование постановления Администрации о признании гражданина и членов его семьи </w:t>
      </w:r>
      <w:r w:rsidR="00813196" w:rsidRPr="00813196">
        <w:rPr>
          <w:sz w:val="24"/>
          <w:szCs w:val="24"/>
          <w:lang w:eastAsia="ru-RU"/>
        </w:rPr>
        <w:t>нуждающимися в жилых помещениях</w:t>
      </w:r>
      <w:r w:rsidRPr="00A9192C">
        <w:rPr>
          <w:sz w:val="24"/>
          <w:szCs w:val="24"/>
          <w:lang w:eastAsia="ru-RU"/>
        </w:rPr>
        <w:t xml:space="preserve">, из материалов личного дела, пронумеровывает и прошнуровывает его, заверяет своей подписью и печатью проставляет на каждом листе «КОПИЯ». Дополнительно подготавливает проект сопроводительного письма о направлении копии постановления Администрации о признании гражданина и членов его семьи </w:t>
      </w:r>
      <w:r w:rsidR="00813196" w:rsidRPr="00813196">
        <w:rPr>
          <w:sz w:val="24"/>
          <w:szCs w:val="24"/>
          <w:lang w:eastAsia="ru-RU"/>
        </w:rPr>
        <w:t>нуждающимися в жилых помещениях</w:t>
      </w:r>
      <w:r w:rsidR="00482695" w:rsidRPr="00A9192C">
        <w:rPr>
          <w:sz w:val="24"/>
          <w:szCs w:val="24"/>
          <w:lang w:eastAsia="ru-RU"/>
        </w:rPr>
        <w:t>, согласовывает</w:t>
      </w:r>
      <w:r w:rsidRPr="00A9192C">
        <w:rPr>
          <w:sz w:val="24"/>
          <w:szCs w:val="24"/>
          <w:lang w:eastAsia="ru-RU"/>
        </w:rPr>
        <w:t xml:space="preserve"> его в установленном порядке и передает на подпись должностному лицу; </w:t>
      </w:r>
    </w:p>
    <w:p w14:paraId="08025E18" w14:textId="77777777"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г) в случае, если личное дело не найдено, то подготавливает письмо об отказе в выдаче копии согласно приложению 4 к настоящему Регламенту. Письмо, подготовленное на бланке Администрации, после согласования в установленном порядке передается на подпись уполномоченному должностному лицу.</w:t>
      </w:r>
    </w:p>
    <w:p w14:paraId="5DE063BB"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Если заявление расписано в структурное подразделение, осуществляющее регистрацию НПА (общий отдел, архивный сектор):</w:t>
      </w:r>
    </w:p>
    <w:p w14:paraId="045EF2CD"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а) анализирует заявление о выдаче копии;</w:t>
      </w:r>
    </w:p>
    <w:p w14:paraId="49954B3C" w14:textId="24CA5C2E"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б) осуществляет поиск </w:t>
      </w:r>
      <w:r w:rsidR="00482695" w:rsidRPr="00A9192C">
        <w:rPr>
          <w:sz w:val="24"/>
          <w:szCs w:val="24"/>
          <w:lang w:eastAsia="ru-RU"/>
        </w:rPr>
        <w:t>постановления Администрации</w:t>
      </w:r>
      <w:r w:rsidRPr="00A9192C">
        <w:rPr>
          <w:sz w:val="24"/>
          <w:szCs w:val="24"/>
          <w:lang w:eastAsia="ru-RU"/>
        </w:rPr>
        <w:t xml:space="preserve"> о признании гражданина и членов его семьи </w:t>
      </w:r>
      <w:r w:rsidR="00813196" w:rsidRPr="00813196">
        <w:rPr>
          <w:sz w:val="24"/>
          <w:szCs w:val="24"/>
          <w:lang w:eastAsia="ru-RU"/>
        </w:rPr>
        <w:t>нуждающимися в жилых помещениях</w:t>
      </w:r>
      <w:r w:rsidRPr="00A9192C">
        <w:rPr>
          <w:sz w:val="24"/>
          <w:szCs w:val="24"/>
          <w:lang w:eastAsia="ru-RU"/>
        </w:rPr>
        <w:t>, по реквизитам, указанным в заявлении;</w:t>
      </w:r>
    </w:p>
    <w:p w14:paraId="7F740F70"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в) в случае, если документ был найден, то изготавливает его копию.</w:t>
      </w:r>
    </w:p>
    <w:p w14:paraId="2281494E"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Все листы архивной копии скрепляются и заверяются подписью должностного лица (указать наименование должности) и заверяются печатью Администрации. </w:t>
      </w:r>
    </w:p>
    <w:p w14:paraId="54E5F480"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На каждом листе проставляется слово «КОПИЯ».</w:t>
      </w:r>
    </w:p>
    <w:p w14:paraId="14E1B110" w14:textId="5F249769" w:rsidR="00A9192C" w:rsidRPr="00A9192C" w:rsidRDefault="00A9192C" w:rsidP="00A9192C">
      <w:pPr>
        <w:shd w:val="clear" w:color="auto" w:fill="FFFFFF"/>
        <w:ind w:firstLine="567"/>
        <w:jc w:val="both"/>
        <w:rPr>
          <w:color w:val="C00000"/>
          <w:sz w:val="24"/>
          <w:szCs w:val="24"/>
          <w:lang w:eastAsia="ru-RU"/>
        </w:rPr>
      </w:pPr>
      <w:r w:rsidRPr="00A9192C">
        <w:rPr>
          <w:color w:val="000000"/>
          <w:sz w:val="24"/>
          <w:szCs w:val="24"/>
          <w:lang w:eastAsia="ru-RU"/>
        </w:rPr>
        <w:t xml:space="preserve">Дополнительно </w:t>
      </w:r>
      <w:r w:rsidRPr="00A9192C">
        <w:rPr>
          <w:sz w:val="24"/>
          <w:szCs w:val="24"/>
          <w:lang w:eastAsia="ru-RU"/>
        </w:rPr>
        <w:t xml:space="preserve">подготавливает проект сопроводительного письма о направлении копии </w:t>
      </w:r>
      <w:r w:rsidR="00482695" w:rsidRPr="00A9192C">
        <w:rPr>
          <w:sz w:val="24"/>
          <w:szCs w:val="24"/>
          <w:lang w:eastAsia="ru-RU"/>
        </w:rPr>
        <w:t>постановления Администрации</w:t>
      </w:r>
      <w:r w:rsidRPr="00A9192C">
        <w:rPr>
          <w:sz w:val="24"/>
          <w:szCs w:val="24"/>
          <w:lang w:eastAsia="ru-RU"/>
        </w:rPr>
        <w:t xml:space="preserve"> о признании гражданина и членов его семьи </w:t>
      </w:r>
      <w:r w:rsidR="00813196" w:rsidRPr="00813196">
        <w:rPr>
          <w:sz w:val="24"/>
          <w:szCs w:val="24"/>
          <w:lang w:eastAsia="ru-RU"/>
        </w:rPr>
        <w:t>нуждающимися в жилых помещениях</w:t>
      </w:r>
      <w:r w:rsidRPr="00A9192C">
        <w:rPr>
          <w:sz w:val="24"/>
          <w:szCs w:val="24"/>
          <w:lang w:eastAsia="ru-RU"/>
        </w:rPr>
        <w:t>, согласовывает его в установленном порядке и передает на подпись уполномоченному должностному лицу.</w:t>
      </w:r>
    </w:p>
    <w:p w14:paraId="31526F22" w14:textId="77777777"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 xml:space="preserve">г) в случае, если документ отсутствует в распоряжении Администрации, то подготавливает письмо об отказе в выдаче копии согласно приложению 4 к настоящему Регламенту. Письмо, подготовленное на бланке Администрации, после согласования в установленном порядке передается на подпись уполномоченному должностному лицу. </w:t>
      </w:r>
    </w:p>
    <w:p w14:paraId="427E274B" w14:textId="7CC9D63A"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 xml:space="preserve">3.6.2.3. Глава местного самоуправления </w:t>
      </w:r>
      <w:r w:rsidR="00482695" w:rsidRPr="00A9192C">
        <w:rPr>
          <w:sz w:val="24"/>
          <w:szCs w:val="24"/>
          <w:lang w:eastAsia="ru-RU"/>
        </w:rPr>
        <w:t>округа подписывает</w:t>
      </w:r>
      <w:r w:rsidRPr="00A9192C">
        <w:rPr>
          <w:sz w:val="24"/>
          <w:szCs w:val="24"/>
          <w:lang w:eastAsia="ru-RU"/>
        </w:rPr>
        <w:t xml:space="preserve"> проект сопроводительного письма о направлении копии либо проект письма об отказе в выдаче копии постановления Администрации о признании гражданина и членов его </w:t>
      </w:r>
      <w:r w:rsidR="00813196" w:rsidRPr="00813196">
        <w:rPr>
          <w:sz w:val="24"/>
          <w:szCs w:val="24"/>
          <w:lang w:eastAsia="ru-RU"/>
        </w:rPr>
        <w:t>нуждающимися в жилых помещениях</w:t>
      </w:r>
      <w:r w:rsidRPr="00A9192C">
        <w:rPr>
          <w:sz w:val="24"/>
          <w:szCs w:val="24"/>
          <w:lang w:eastAsia="ru-RU"/>
        </w:rPr>
        <w:t xml:space="preserve"> и передает его на регистрацию. Одновременно заверяет копию постановления Администрации о признании гражданина и членов его семьи </w:t>
      </w:r>
      <w:r w:rsidR="00912D6B" w:rsidRPr="00912D6B">
        <w:rPr>
          <w:sz w:val="24"/>
          <w:szCs w:val="24"/>
          <w:lang w:eastAsia="ru-RU"/>
        </w:rPr>
        <w:t>нуждающимися в жилых помещениях</w:t>
      </w:r>
      <w:r w:rsidRPr="00A9192C">
        <w:rPr>
          <w:sz w:val="24"/>
          <w:szCs w:val="24"/>
          <w:lang w:eastAsia="ru-RU"/>
        </w:rPr>
        <w:t>.</w:t>
      </w:r>
    </w:p>
    <w:p w14:paraId="7CB64E12" w14:textId="4FA499C8"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3.6.2.4. </w:t>
      </w:r>
      <w:r w:rsidR="00482695" w:rsidRPr="00A9192C">
        <w:rPr>
          <w:sz w:val="24"/>
          <w:szCs w:val="24"/>
          <w:lang w:eastAsia="ru-RU"/>
        </w:rPr>
        <w:t>Специалист Управления</w:t>
      </w:r>
      <w:r w:rsidRPr="00A9192C">
        <w:rPr>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постановления Администрации о признании гражданина и членов его </w:t>
      </w:r>
      <w:r w:rsidR="002B4658" w:rsidRPr="002B4658">
        <w:rPr>
          <w:sz w:val="24"/>
          <w:szCs w:val="24"/>
          <w:lang w:eastAsia="ru-RU"/>
        </w:rPr>
        <w:t>нуждающимися в жилых помещениях</w:t>
      </w:r>
      <w:r w:rsidRPr="00A9192C">
        <w:rPr>
          <w:sz w:val="24"/>
          <w:szCs w:val="24"/>
          <w:lang w:eastAsia="ru-RU"/>
        </w:rPr>
        <w:t xml:space="preserve">, путем занесения данных в систему электронного документооборота или в журнал регистрации. </w:t>
      </w:r>
    </w:p>
    <w:p w14:paraId="78DE02F8" w14:textId="77777777"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3.6.2.5. </w:t>
      </w:r>
      <w:r w:rsidRPr="00A9192C">
        <w:rPr>
          <w:color w:val="000000"/>
          <w:sz w:val="24"/>
          <w:szCs w:val="24"/>
          <w:lang w:eastAsia="ru-RU"/>
        </w:rPr>
        <w:t>Срок осуществления действий – 2 рабочих дня.</w:t>
      </w:r>
    </w:p>
    <w:p w14:paraId="7824DCCD" w14:textId="25AB3EFA"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3.6.2.6. Критерий принятия решения о выдаче копии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о признании гражданина и членов его 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 xml:space="preserve">,– наличие принятого постановления Администрации о признании гражданина и членов его 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w:t>
      </w:r>
    </w:p>
    <w:p w14:paraId="3937964A" w14:textId="60279C74"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3.6.2.7. Критерий принятия решения об отказе в выдаче копии постановления Администрации о признании гражданина и членов его </w:t>
      </w:r>
      <w:r w:rsidR="00B2662D">
        <w:rPr>
          <w:color w:val="000000"/>
          <w:sz w:val="24"/>
          <w:szCs w:val="24"/>
          <w:lang w:eastAsia="ru-RU"/>
        </w:rPr>
        <w:t xml:space="preserve">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 – наличие основания (или оснований) для отказа в предоставлении муниципальной услуги, предусмотренных пунктом 2.14.3 настоящего Регламента.</w:t>
      </w:r>
    </w:p>
    <w:p w14:paraId="248D6B6D" w14:textId="0C73C2D8"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3.6.2.8. Результатом административной процедуры является заверенная в установленном порядке копия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о признании гражданина и членов его 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 xml:space="preserve">, подписанное сопроводительное письмо о направлении </w:t>
      </w:r>
      <w:r w:rsidRPr="00A9192C">
        <w:rPr>
          <w:color w:val="000000"/>
          <w:sz w:val="24"/>
          <w:szCs w:val="24"/>
          <w:lang w:eastAsia="ru-RU"/>
        </w:rPr>
        <w:lastRenderedPageBreak/>
        <w:t xml:space="preserve">копии либо письмо об отказе в выдаче копии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о признании гражданина и членов его </w:t>
      </w:r>
      <w:r w:rsidR="00482695" w:rsidRPr="00A9192C">
        <w:rPr>
          <w:color w:val="000000"/>
          <w:sz w:val="24"/>
          <w:szCs w:val="24"/>
          <w:lang w:eastAsia="ru-RU"/>
        </w:rPr>
        <w:t xml:space="preserve">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w:t>
      </w:r>
    </w:p>
    <w:p w14:paraId="605F0691" w14:textId="753F2271"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3.6.2.</w:t>
      </w:r>
      <w:r w:rsidR="00D67058" w:rsidRPr="00A9192C">
        <w:rPr>
          <w:color w:val="000000"/>
          <w:sz w:val="24"/>
          <w:szCs w:val="24"/>
          <w:lang w:eastAsia="ru-RU"/>
        </w:rPr>
        <w:t>9. Фиксация</w:t>
      </w:r>
      <w:r w:rsidRPr="00A9192C">
        <w:rPr>
          <w:color w:val="000000"/>
          <w:sz w:val="24"/>
          <w:szCs w:val="24"/>
          <w:lang w:eastAsia="ru-RU"/>
        </w:rPr>
        <w:t xml:space="preserve"> результата - занесение информации в систему электронного документооборота или в журнал регистрации.</w:t>
      </w:r>
    </w:p>
    <w:p w14:paraId="388BDDF0" w14:textId="77777777"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3.6.3. Выдача документа</w:t>
      </w:r>
      <w:r w:rsidRPr="00A9192C">
        <w:rPr>
          <w:sz w:val="24"/>
          <w:szCs w:val="24"/>
          <w:lang w:eastAsia="ru-RU"/>
        </w:rPr>
        <w:t>.</w:t>
      </w:r>
    </w:p>
    <w:p w14:paraId="68CE244A" w14:textId="7D34F14A"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3.6.3.1. Основанием для начала административного действия «В</w:t>
      </w:r>
      <w:r w:rsidRPr="00A9192C">
        <w:rPr>
          <w:color w:val="000000"/>
          <w:sz w:val="24"/>
          <w:szCs w:val="24"/>
          <w:lang w:eastAsia="ru-RU"/>
        </w:rPr>
        <w:t>ыдача документа</w:t>
      </w:r>
      <w:r w:rsidRPr="00A9192C">
        <w:rPr>
          <w:sz w:val="24"/>
          <w:szCs w:val="24"/>
          <w:lang w:eastAsia="ru-RU"/>
        </w:rPr>
        <w:t xml:space="preserve">» является </w:t>
      </w:r>
      <w:r w:rsidRPr="00A9192C">
        <w:rPr>
          <w:color w:val="000000"/>
          <w:sz w:val="24"/>
          <w:szCs w:val="24"/>
          <w:lang w:eastAsia="ru-RU"/>
        </w:rPr>
        <w:t xml:space="preserve">заверенная в установленном порядке копия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о признании гражданина и членов его 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 xml:space="preserve">, подписанное сопроводительное письмо о направлении копии либо письмо об отказе в выдаче копии постановления Администрации </w:t>
      </w:r>
      <w:r w:rsidR="00482695" w:rsidRPr="00A9192C">
        <w:rPr>
          <w:color w:val="000000"/>
          <w:sz w:val="24"/>
          <w:szCs w:val="24"/>
          <w:lang w:eastAsia="ru-RU"/>
        </w:rPr>
        <w:t>о признании</w:t>
      </w:r>
      <w:r w:rsidRPr="00A9192C">
        <w:rPr>
          <w:color w:val="000000"/>
          <w:sz w:val="24"/>
          <w:szCs w:val="24"/>
          <w:lang w:eastAsia="ru-RU"/>
        </w:rPr>
        <w:t xml:space="preserve"> гражданина и членов его 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w:t>
      </w:r>
    </w:p>
    <w:p w14:paraId="47531E7F" w14:textId="6585254C"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 xml:space="preserve">3.6.3.2. Специалист </w:t>
      </w:r>
      <w:r w:rsidR="00936455">
        <w:rPr>
          <w:sz w:val="24"/>
          <w:szCs w:val="24"/>
          <w:lang w:eastAsia="ru-RU"/>
        </w:rPr>
        <w:t>У</w:t>
      </w:r>
      <w:r w:rsidR="00482695" w:rsidRPr="00A9192C">
        <w:rPr>
          <w:sz w:val="24"/>
          <w:szCs w:val="24"/>
          <w:lang w:eastAsia="ru-RU"/>
        </w:rPr>
        <w:t>правления</w:t>
      </w:r>
      <w:r w:rsidRPr="00A9192C">
        <w:rPr>
          <w:sz w:val="24"/>
          <w:szCs w:val="24"/>
          <w:lang w:eastAsia="ru-RU"/>
        </w:rPr>
        <w:t xml:space="preserve"> течение одного рабочего дня после подписания и регистрации результата, указанного в пункте 2.4.6 настоящего Регламента, информирует заявителя о принятом решении.</w:t>
      </w:r>
    </w:p>
    <w:p w14:paraId="5AC5D264"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72252183" w14:textId="4C63E03C"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3.6.3.3. </w:t>
      </w:r>
      <w:r w:rsidRPr="00A9192C">
        <w:rPr>
          <w:color w:val="000000"/>
          <w:sz w:val="24"/>
          <w:szCs w:val="24"/>
          <w:lang w:eastAsia="ru-RU"/>
        </w:rPr>
        <w:t xml:space="preserve">Результат услуги по желанию заявителя вручается ему лично по месту нахождения Администрации в согласованное время либо </w:t>
      </w:r>
      <w:r w:rsidRPr="00A9192C">
        <w:rPr>
          <w:iCs/>
          <w:sz w:val="24"/>
          <w:szCs w:val="28"/>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9192C">
        <w:rPr>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w:t>
      </w:r>
      <w:r w:rsidRPr="00A9192C">
        <w:rPr>
          <w:color w:val="000000"/>
          <w:sz w:val="24"/>
          <w:szCs w:val="24"/>
          <w:lang w:eastAsia="ru-RU"/>
        </w:rPr>
        <w:t xml:space="preserve">зднее трех рабочих дней с момента подготовки сопроводительного письма о направлении копии или письма об отказе в выдаче копии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о признании гражданина и членов его семьи </w:t>
      </w:r>
      <w:r w:rsidR="00B2662D" w:rsidRPr="00B2662D">
        <w:rPr>
          <w:color w:val="000000"/>
          <w:sz w:val="24"/>
          <w:szCs w:val="24"/>
          <w:lang w:eastAsia="ru-RU"/>
        </w:rPr>
        <w:t>нуждающимися в жилых помещениях</w:t>
      </w:r>
      <w:r w:rsidRPr="00A9192C">
        <w:rPr>
          <w:color w:val="000000"/>
          <w:sz w:val="24"/>
          <w:szCs w:val="24"/>
          <w:lang w:eastAsia="ru-RU"/>
        </w:rPr>
        <w:t>.</w:t>
      </w:r>
    </w:p>
    <w:p w14:paraId="1583A0F8"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пункте 2.4.6 настоящего Регламента.</w:t>
      </w:r>
    </w:p>
    <w:p w14:paraId="75C2FFA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54D71817" w14:textId="77777777"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5AC40398" w14:textId="3DC86CAC"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В случае, если заявитель не явился в назначенное время за результатом в Администрацию, специалист </w:t>
      </w:r>
      <w:r w:rsidR="00482695" w:rsidRPr="00A9192C">
        <w:rPr>
          <w:sz w:val="24"/>
          <w:szCs w:val="24"/>
          <w:lang w:eastAsia="ru-RU"/>
        </w:rPr>
        <w:t>Управления, ответственный</w:t>
      </w:r>
      <w:r w:rsidRPr="00A9192C">
        <w:rPr>
          <w:color w:val="000000"/>
          <w:sz w:val="24"/>
          <w:szCs w:val="24"/>
          <w:lang w:eastAsia="ru-RU"/>
        </w:rPr>
        <w:t xml:space="preserve"> за направление или вручение результата услуги, направляет его почтовым отправлением с уведомлением о вручении. </w:t>
      </w:r>
    </w:p>
    <w:p w14:paraId="2CCAC4DF"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w:t>
      </w:r>
    </w:p>
    <w:p w14:paraId="79EF7301" w14:textId="62701199"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3.6.3.5. Результатом является выданная (направленная) </w:t>
      </w:r>
      <w:r w:rsidRPr="00A9192C">
        <w:rPr>
          <w:color w:val="000000"/>
          <w:sz w:val="24"/>
          <w:szCs w:val="24"/>
          <w:lang w:eastAsia="ru-RU"/>
        </w:rPr>
        <w:t xml:space="preserve">заверенная в установленном порядке копия постановления Администрации о признании гражданина и членов его семьи </w:t>
      </w:r>
      <w:r w:rsidR="00646A0E" w:rsidRPr="00646A0E">
        <w:rPr>
          <w:color w:val="000000"/>
          <w:sz w:val="24"/>
          <w:szCs w:val="24"/>
          <w:lang w:eastAsia="ru-RU"/>
        </w:rPr>
        <w:t>нуждающимися в жилых помещениях</w:t>
      </w:r>
      <w:r w:rsidRPr="00A9192C">
        <w:rPr>
          <w:color w:val="000000"/>
          <w:sz w:val="24"/>
          <w:szCs w:val="24"/>
          <w:lang w:eastAsia="ru-RU"/>
        </w:rPr>
        <w:t xml:space="preserve">, подписанное сопроводительное письмо о выдаче копии либо письмо об отказе в направлении копии постановления Администрации о признании гражданина и членов его </w:t>
      </w:r>
      <w:r w:rsidR="00482695" w:rsidRPr="00A9192C">
        <w:rPr>
          <w:color w:val="000000"/>
          <w:sz w:val="24"/>
          <w:szCs w:val="24"/>
          <w:lang w:eastAsia="ru-RU"/>
        </w:rPr>
        <w:t xml:space="preserve">семьи </w:t>
      </w:r>
      <w:r w:rsidR="00646A0E" w:rsidRPr="00646A0E">
        <w:rPr>
          <w:color w:val="000000"/>
          <w:sz w:val="24"/>
          <w:szCs w:val="24"/>
          <w:lang w:eastAsia="ru-RU"/>
        </w:rPr>
        <w:t>нуждающимися в жилых помещениях</w:t>
      </w:r>
      <w:r w:rsidRPr="00A9192C">
        <w:rPr>
          <w:color w:val="000000"/>
          <w:sz w:val="24"/>
          <w:szCs w:val="24"/>
          <w:lang w:eastAsia="ru-RU"/>
        </w:rPr>
        <w:t>.</w:t>
      </w:r>
    </w:p>
    <w:p w14:paraId="721BDEF4"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14:paraId="32451E9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20B2781F" w14:textId="247394B4"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3.6.3.8. Срок направления результата – три рабочих дня с момента заверения в установленном порядке копии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о признании гражданина и </w:t>
      </w:r>
      <w:r w:rsidRPr="00A9192C">
        <w:rPr>
          <w:color w:val="000000"/>
          <w:sz w:val="24"/>
          <w:szCs w:val="24"/>
          <w:lang w:eastAsia="ru-RU"/>
        </w:rPr>
        <w:lastRenderedPageBreak/>
        <w:t xml:space="preserve">членов его семьи </w:t>
      </w:r>
      <w:r w:rsidR="00646A0E" w:rsidRPr="00646A0E">
        <w:rPr>
          <w:color w:val="000000"/>
          <w:sz w:val="24"/>
          <w:szCs w:val="24"/>
          <w:lang w:eastAsia="ru-RU"/>
        </w:rPr>
        <w:t>нуждающимися в жилых помещениях</w:t>
      </w:r>
      <w:r w:rsidRPr="00A9192C">
        <w:rPr>
          <w:color w:val="000000"/>
          <w:sz w:val="24"/>
          <w:szCs w:val="24"/>
          <w:lang w:eastAsia="ru-RU"/>
        </w:rPr>
        <w:t xml:space="preserve">, подписания сопроводительного письма о направлении копии либо письма об отказе в выдаче копии </w:t>
      </w:r>
      <w:r w:rsidR="00482695" w:rsidRPr="00A9192C">
        <w:rPr>
          <w:color w:val="000000"/>
          <w:sz w:val="24"/>
          <w:szCs w:val="24"/>
          <w:lang w:eastAsia="ru-RU"/>
        </w:rPr>
        <w:t>постановления Администрации</w:t>
      </w:r>
      <w:r w:rsidRPr="00A9192C">
        <w:rPr>
          <w:color w:val="000000"/>
          <w:sz w:val="24"/>
          <w:szCs w:val="24"/>
          <w:lang w:eastAsia="ru-RU"/>
        </w:rPr>
        <w:t xml:space="preserve"> </w:t>
      </w:r>
      <w:r w:rsidR="00482695" w:rsidRPr="00A9192C">
        <w:rPr>
          <w:color w:val="000000"/>
          <w:sz w:val="24"/>
          <w:szCs w:val="24"/>
          <w:lang w:eastAsia="ru-RU"/>
        </w:rPr>
        <w:t>о признании</w:t>
      </w:r>
      <w:r w:rsidRPr="00A9192C">
        <w:rPr>
          <w:color w:val="000000"/>
          <w:sz w:val="24"/>
          <w:szCs w:val="24"/>
          <w:lang w:eastAsia="ru-RU"/>
        </w:rPr>
        <w:t xml:space="preserve"> гражданина и членов его семьи </w:t>
      </w:r>
      <w:r w:rsidR="00646A0E" w:rsidRPr="00646A0E">
        <w:rPr>
          <w:color w:val="000000"/>
          <w:sz w:val="24"/>
          <w:szCs w:val="24"/>
          <w:lang w:eastAsia="ru-RU"/>
        </w:rPr>
        <w:t>нуждающимися в жилых помещениях</w:t>
      </w:r>
      <w:r w:rsidRPr="00A9192C">
        <w:rPr>
          <w:color w:val="000000"/>
          <w:sz w:val="24"/>
          <w:szCs w:val="24"/>
          <w:lang w:eastAsia="ru-RU"/>
        </w:rPr>
        <w:t>.</w:t>
      </w:r>
    </w:p>
    <w:p w14:paraId="79B6EFC3" w14:textId="57376831"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3.7. </w:t>
      </w:r>
      <w:r w:rsidRPr="00A9192C">
        <w:rPr>
          <w:color w:val="000000"/>
          <w:sz w:val="24"/>
          <w:szCs w:val="24"/>
          <w:lang w:eastAsia="ru-RU"/>
        </w:rPr>
        <w:t xml:space="preserve">Принятие решения об исправлении или об отказе в исправлении опечаток или ошибок в решении о признании гражданина и членов его семьи </w:t>
      </w:r>
      <w:r w:rsidR="00646A0E" w:rsidRPr="00646A0E">
        <w:rPr>
          <w:color w:val="000000"/>
          <w:sz w:val="24"/>
          <w:szCs w:val="24"/>
          <w:lang w:eastAsia="ru-RU"/>
        </w:rPr>
        <w:t>нуждающимися в жилых помещениях</w:t>
      </w:r>
      <w:r w:rsidRPr="00A9192C">
        <w:rPr>
          <w:color w:val="000000"/>
          <w:sz w:val="24"/>
          <w:szCs w:val="24"/>
          <w:lang w:eastAsia="ru-RU"/>
        </w:rPr>
        <w:t>.</w:t>
      </w:r>
    </w:p>
    <w:p w14:paraId="7A18F603"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 Прием заявления об исправлении опечаток или ошибок и представленных документов.</w:t>
      </w:r>
    </w:p>
    <w:p w14:paraId="2AA2B9C4"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3.7.1.1. Основанием для начала административного действия «Прием заявления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14:paraId="3FBD649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14:paraId="5FC93DF6" w14:textId="77777777"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3.7.1.2</w:t>
      </w:r>
      <w:r w:rsidRPr="00A9192C">
        <w:rPr>
          <w:sz w:val="24"/>
          <w:szCs w:val="24"/>
          <w:lang w:eastAsia="ru-RU"/>
        </w:rPr>
        <w:t>. Прием и регистрация заявления об исправлении опечаток или ошибок и прилагаемых документов осуществляются должностным лицом Администрации.</w:t>
      </w:r>
    </w:p>
    <w:p w14:paraId="465AF449" w14:textId="666802D0"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3.7.1.3. При направлении документов посредством почтовых отправлений специалист </w:t>
      </w:r>
      <w:r w:rsidR="00482695" w:rsidRPr="00A9192C">
        <w:rPr>
          <w:sz w:val="24"/>
          <w:szCs w:val="24"/>
          <w:lang w:eastAsia="ru-RU"/>
        </w:rPr>
        <w:t>Управления вскрывает</w:t>
      </w:r>
      <w:r w:rsidRPr="00A9192C">
        <w:rPr>
          <w:sz w:val="24"/>
          <w:szCs w:val="24"/>
          <w:lang w:eastAsia="ru-RU"/>
        </w:rPr>
        <w:t xml:space="preserve">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w:t>
      </w:r>
      <w:r w:rsidRPr="00A9192C">
        <w:rPr>
          <w:color w:val="000000"/>
          <w:sz w:val="24"/>
          <w:szCs w:val="24"/>
          <w:lang w:eastAsia="ru-RU"/>
        </w:rPr>
        <w:t xml:space="preserve">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14:paraId="2A5A8045" w14:textId="0DB25B1D"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w:t>
      </w:r>
      <w:r w:rsidR="00CF4BBE" w:rsidRPr="00A9192C">
        <w:rPr>
          <w:color w:val="000000"/>
          <w:sz w:val="24"/>
          <w:szCs w:val="24"/>
          <w:lang w:eastAsia="ru-RU"/>
        </w:rPr>
        <w:t>4. При</w:t>
      </w:r>
      <w:r w:rsidRPr="00A9192C">
        <w:rPr>
          <w:color w:val="000000"/>
          <w:sz w:val="24"/>
          <w:szCs w:val="24"/>
          <w:lang w:eastAsia="ru-RU"/>
        </w:rPr>
        <w:t xml:space="preserve">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6CF7922F" w14:textId="2BF5371F"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При этом, в случаях, если в </w:t>
      </w:r>
      <w:r w:rsidR="00482695" w:rsidRPr="00A9192C">
        <w:rPr>
          <w:color w:val="000000"/>
          <w:sz w:val="24"/>
          <w:szCs w:val="24"/>
          <w:lang w:eastAsia="ru-RU"/>
        </w:rPr>
        <w:t>заявлении об</w:t>
      </w:r>
      <w:r w:rsidRPr="00A9192C">
        <w:rPr>
          <w:color w:val="000000"/>
          <w:sz w:val="24"/>
          <w:szCs w:val="24"/>
          <w:lang w:eastAsia="ru-RU"/>
        </w:rPr>
        <w:t xml:space="preserve"> исправлении опечаток или ошибок отсутствует фамилии заявителя, </w:t>
      </w:r>
      <w:r w:rsidRPr="00A9192C">
        <w:rPr>
          <w:sz w:val="24"/>
          <w:szCs w:val="24"/>
          <w:lang w:eastAsia="ru-RU"/>
        </w:rPr>
        <w:t>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14:paraId="70AFFAF9" w14:textId="6D4D231B"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3.7.1.</w:t>
      </w:r>
      <w:r w:rsidR="00CF4BBE" w:rsidRPr="00A9192C">
        <w:rPr>
          <w:sz w:val="24"/>
          <w:szCs w:val="24"/>
          <w:lang w:eastAsia="ru-RU"/>
        </w:rPr>
        <w:t>5. При</w:t>
      </w:r>
      <w:r w:rsidRPr="00A9192C">
        <w:rPr>
          <w:sz w:val="24"/>
          <w:szCs w:val="24"/>
          <w:lang w:eastAsia="ru-RU"/>
        </w:rPr>
        <w:t xml:space="preserve"> обращении письменно в Администрацию, в том числе на личном приеме, ответственный специалист Управления:</w:t>
      </w:r>
    </w:p>
    <w:p w14:paraId="2A3C23DC"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60387D12"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б) информирует при личном приеме заявителя о порядке и сроках предоставления муниципальной услуги;</w:t>
      </w:r>
    </w:p>
    <w:p w14:paraId="722306AF"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44C45E09" w14:textId="77777777" w:rsidR="00A9192C" w:rsidRPr="00A9192C" w:rsidRDefault="00A9192C" w:rsidP="00A9192C">
      <w:pPr>
        <w:autoSpaceDE w:val="0"/>
        <w:autoSpaceDN w:val="0"/>
        <w:adjustRightInd w:val="0"/>
        <w:ind w:firstLine="567"/>
        <w:jc w:val="both"/>
        <w:rPr>
          <w:sz w:val="24"/>
          <w:szCs w:val="24"/>
          <w:lang w:eastAsia="ru-RU"/>
        </w:rPr>
      </w:pPr>
      <w:r w:rsidRPr="00A9192C">
        <w:rPr>
          <w:color w:val="000000"/>
          <w:sz w:val="24"/>
          <w:szCs w:val="24"/>
          <w:lang w:eastAsia="ru-RU"/>
        </w:rPr>
        <w:t xml:space="preserve">г) </w:t>
      </w:r>
      <w:r w:rsidRPr="00A9192C">
        <w:rPr>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3C585FD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д) проставляет </w:t>
      </w:r>
      <w:r w:rsidRPr="00A9192C">
        <w:rPr>
          <w:sz w:val="24"/>
          <w:szCs w:val="24"/>
          <w:lang w:eastAsia="ru-RU"/>
        </w:rPr>
        <w:t>штамп Управления с указанием</w:t>
      </w:r>
      <w:r w:rsidRPr="00A9192C">
        <w:rPr>
          <w:color w:val="000000"/>
          <w:sz w:val="24"/>
          <w:szCs w:val="24"/>
          <w:lang w:eastAsia="ru-RU"/>
        </w:rPr>
        <w:t xml:space="preserve"> фамилии, инициалов и должности, даты приема и затем регистрирует заявление об исправлении опечаток или ошибок и прилагаемые </w:t>
      </w:r>
      <w:r w:rsidRPr="00A9192C">
        <w:rPr>
          <w:color w:val="000000"/>
          <w:sz w:val="24"/>
          <w:szCs w:val="24"/>
          <w:lang w:eastAsia="ru-RU"/>
        </w:rPr>
        <w:lastRenderedPageBreak/>
        <w:t xml:space="preserve">документы в системе электронного документооборота, а при отсутствии технической возможности – в журнале входящей корреспонденции. </w:t>
      </w:r>
    </w:p>
    <w:p w14:paraId="25620D35"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3.7.1.6.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w:t>
      </w:r>
    </w:p>
    <w:p w14:paraId="3DA16A05"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14:paraId="746D0B65" w14:textId="79EC2558"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3.7.1.7. 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пункте 2.12 настоящего Регламента, то специалист </w:t>
      </w:r>
      <w:r w:rsidR="00CF4BBE" w:rsidRPr="00A9192C">
        <w:rPr>
          <w:color w:val="000000"/>
          <w:sz w:val="24"/>
          <w:szCs w:val="24"/>
          <w:lang w:eastAsia="ru-RU"/>
        </w:rPr>
        <w:t>Управления, осуществляющий</w:t>
      </w:r>
      <w:r w:rsidRPr="00A9192C">
        <w:rPr>
          <w:color w:val="000000"/>
          <w:sz w:val="24"/>
          <w:szCs w:val="24"/>
          <w:lang w:eastAsia="ru-RU"/>
        </w:rPr>
        <w:t xml:space="preserve"> прием и регистрацию документов, не осуществляет регистрацию заявления и прилагаемых документов и подготавливает письмо об отказе в приеме документов. </w:t>
      </w:r>
    </w:p>
    <w:p w14:paraId="165B09C5" w14:textId="77777777" w:rsidR="00A9192C" w:rsidRPr="00A9192C" w:rsidRDefault="00A9192C" w:rsidP="00A9192C">
      <w:pPr>
        <w:shd w:val="clear" w:color="auto" w:fill="FFFFFF"/>
        <w:ind w:firstLine="567"/>
        <w:jc w:val="both"/>
        <w:rPr>
          <w:color w:val="FF0000"/>
          <w:sz w:val="24"/>
          <w:szCs w:val="24"/>
          <w:lang w:eastAsia="ru-RU"/>
        </w:rPr>
      </w:pPr>
      <w:r w:rsidRPr="00A9192C">
        <w:rPr>
          <w:color w:val="000000"/>
          <w:sz w:val="24"/>
          <w:szCs w:val="24"/>
          <w:lang w:eastAsia="ru-RU"/>
        </w:rPr>
        <w:t xml:space="preserve">Письмо об отказе в приеме документов оформляется на бланке Администрации по форме согласно приложению 3 к </w:t>
      </w:r>
      <w:r w:rsidRPr="00A9192C">
        <w:rPr>
          <w:sz w:val="24"/>
          <w:szCs w:val="24"/>
          <w:lang w:eastAsia="ru-RU"/>
        </w:rPr>
        <w:t>настоящему Регламенту с присвоением номера, даты, проставлением подписи специалиста Управления, ос</w:t>
      </w:r>
      <w:r w:rsidRPr="00A9192C">
        <w:rPr>
          <w:color w:val="000000"/>
          <w:sz w:val="24"/>
          <w:szCs w:val="24"/>
          <w:lang w:eastAsia="ru-RU"/>
        </w:rPr>
        <w:t>уществляющего прием и регистрацию документов, либо подписывается усиленной квалифицированной электронной подписью уполномоченного должностного лица.</w:t>
      </w:r>
    </w:p>
    <w:p w14:paraId="3D928995"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39B4E9C1" w14:textId="77777777"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 xml:space="preserve">Отказ в приеме документов не препятствует повторному обращению за услугой при устранении выявленных </w:t>
      </w:r>
      <w:r w:rsidRPr="00A9192C">
        <w:rPr>
          <w:sz w:val="24"/>
          <w:szCs w:val="24"/>
          <w:lang w:eastAsia="ru-RU"/>
        </w:rPr>
        <w:t xml:space="preserve">нарушений. </w:t>
      </w:r>
    </w:p>
    <w:p w14:paraId="6C7855AC" w14:textId="4018FFC9"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3.7.1.8. В случае регистрации документов, в тот же день они передаются </w:t>
      </w:r>
      <w:r w:rsidR="00CF4BBE" w:rsidRPr="00A9192C">
        <w:rPr>
          <w:sz w:val="24"/>
          <w:szCs w:val="24"/>
          <w:lang w:eastAsia="ru-RU"/>
        </w:rPr>
        <w:t>начальнику Управления</w:t>
      </w:r>
      <w:r w:rsidRPr="00A9192C">
        <w:rPr>
          <w:sz w:val="24"/>
          <w:szCs w:val="24"/>
          <w:lang w:eastAsia="ru-RU"/>
        </w:rPr>
        <w:t xml:space="preserve">. </w:t>
      </w:r>
      <w:r w:rsidR="00CF4BBE" w:rsidRPr="00A9192C">
        <w:rPr>
          <w:sz w:val="24"/>
          <w:szCs w:val="24"/>
          <w:lang w:eastAsia="ru-RU"/>
        </w:rPr>
        <w:t>Начальник Управления</w:t>
      </w:r>
      <w:r w:rsidRPr="00A9192C">
        <w:rPr>
          <w:sz w:val="24"/>
          <w:szCs w:val="24"/>
          <w:lang w:eastAsia="ru-RU"/>
        </w:rPr>
        <w:t xml:space="preserve">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r w:rsidRPr="00A9192C">
        <w:rPr>
          <w:color w:val="000000"/>
          <w:sz w:val="24"/>
          <w:szCs w:val="24"/>
          <w:lang w:eastAsia="ru-RU"/>
        </w:rPr>
        <w:t xml:space="preserve">. </w:t>
      </w:r>
    </w:p>
    <w:p w14:paraId="5F7B890A" w14:textId="33EED035"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w:t>
      </w:r>
      <w:r w:rsidR="00CF4BBE" w:rsidRPr="00A9192C">
        <w:rPr>
          <w:color w:val="000000"/>
          <w:sz w:val="24"/>
          <w:szCs w:val="24"/>
          <w:lang w:eastAsia="ru-RU"/>
        </w:rPr>
        <w:t>9. Срок</w:t>
      </w:r>
      <w:r w:rsidRPr="00A9192C">
        <w:rPr>
          <w:color w:val="000000"/>
          <w:sz w:val="24"/>
          <w:szCs w:val="24"/>
          <w:lang w:eastAsia="ru-RU"/>
        </w:rPr>
        <w:t xml:space="preserve"> осуществления действий по регистрации документов - 15 минут в течение одного рабочего дня.</w:t>
      </w:r>
    </w:p>
    <w:p w14:paraId="214531A8"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768EB885" w14:textId="62206FDC"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w:t>
      </w:r>
      <w:r w:rsidR="00CF4BBE" w:rsidRPr="00A9192C">
        <w:rPr>
          <w:color w:val="000000"/>
          <w:sz w:val="24"/>
          <w:szCs w:val="24"/>
          <w:lang w:eastAsia="ru-RU"/>
        </w:rPr>
        <w:t>10. Критерий</w:t>
      </w:r>
      <w:r w:rsidRPr="00A9192C">
        <w:rPr>
          <w:color w:val="000000"/>
          <w:sz w:val="24"/>
          <w:szCs w:val="24"/>
          <w:lang w:eastAsia="ru-RU"/>
        </w:rPr>
        <w:t xml:space="preserve"> принятия решения о регистрации документов – поступление заявления и прилагаемых документов надлежащего качества и в полном объеме.</w:t>
      </w:r>
    </w:p>
    <w:p w14:paraId="5C49B2E3"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14:paraId="12608FF3"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3.7.1.12.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опечаток или ошибок и прилагаемых к нему документов, либо отказ в приеме документов.</w:t>
      </w:r>
    </w:p>
    <w:p w14:paraId="1D7F1CD2" w14:textId="68D07595"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3.7.1.</w:t>
      </w:r>
      <w:r w:rsidR="00CF4BBE" w:rsidRPr="00A9192C">
        <w:rPr>
          <w:color w:val="000000"/>
          <w:sz w:val="24"/>
          <w:szCs w:val="24"/>
          <w:lang w:eastAsia="ru-RU"/>
        </w:rPr>
        <w:t>13. Фиксация</w:t>
      </w:r>
      <w:r w:rsidRPr="00A9192C">
        <w:rPr>
          <w:color w:val="000000"/>
          <w:sz w:val="24"/>
          <w:szCs w:val="24"/>
          <w:lang w:eastAsia="ru-RU"/>
        </w:rPr>
        <w:t xml:space="preserve"> результата - занесение информации в систему электронного документооборота или в журнал входящей корреспонденции.</w:t>
      </w:r>
    </w:p>
    <w:p w14:paraId="308158F7"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3.7.2. Рассмотрение заявления об исправлении опечаток или ошибок и представленных документов. </w:t>
      </w:r>
    </w:p>
    <w:p w14:paraId="6D3EC9CE"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3.7.2.1. Основанием для начала административного действия «Рассмотрение заявления и представленных документов» является зарегистрированное заявление об исправлении опечаток или ошибок и прилагаемые документы с указанием и исполнителя.</w:t>
      </w:r>
    </w:p>
    <w:p w14:paraId="1CD0C804"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xml:space="preserve">3.7.2.2. Специалист, ответственный за рассмотрение заявления </w:t>
      </w:r>
      <w:r w:rsidRPr="00A9192C">
        <w:rPr>
          <w:color w:val="000000"/>
          <w:sz w:val="24"/>
          <w:szCs w:val="24"/>
          <w:lang w:eastAsia="ru-RU"/>
        </w:rPr>
        <w:t xml:space="preserve">об исправлении опечаток или ошибок </w:t>
      </w:r>
      <w:r w:rsidRPr="00A9192C">
        <w:rPr>
          <w:sz w:val="24"/>
          <w:szCs w:val="24"/>
          <w:lang w:eastAsia="ru-RU"/>
        </w:rPr>
        <w:t>и прилагаемых к нему документов:</w:t>
      </w:r>
    </w:p>
    <w:p w14:paraId="109615C0" w14:textId="77777777" w:rsidR="00A9192C" w:rsidRPr="00A9192C" w:rsidRDefault="00A9192C" w:rsidP="00A9192C">
      <w:pPr>
        <w:autoSpaceDE w:val="0"/>
        <w:ind w:firstLine="567"/>
        <w:jc w:val="both"/>
        <w:rPr>
          <w:sz w:val="24"/>
          <w:szCs w:val="24"/>
          <w:lang w:eastAsia="ru-RU"/>
        </w:rPr>
      </w:pPr>
      <w:r w:rsidRPr="00A9192C">
        <w:rPr>
          <w:sz w:val="24"/>
          <w:szCs w:val="24"/>
          <w:lang w:eastAsia="ru-RU"/>
        </w:rPr>
        <w:t xml:space="preserve">а) осуществляет анализ заявления </w:t>
      </w:r>
      <w:r w:rsidRPr="00A9192C">
        <w:rPr>
          <w:color w:val="000000"/>
          <w:sz w:val="24"/>
          <w:szCs w:val="24"/>
          <w:lang w:eastAsia="ru-RU"/>
        </w:rPr>
        <w:t xml:space="preserve">об исправлении опечаток или ошибок </w:t>
      </w:r>
      <w:r w:rsidRPr="00A9192C">
        <w:rPr>
          <w:sz w:val="24"/>
          <w:szCs w:val="24"/>
          <w:lang w:eastAsia="ru-RU"/>
        </w:rPr>
        <w:t>и представленных документов;</w:t>
      </w:r>
    </w:p>
    <w:p w14:paraId="68CD277C" w14:textId="77777777" w:rsidR="00A9192C" w:rsidRPr="00A9192C" w:rsidRDefault="00A9192C" w:rsidP="00A9192C">
      <w:pPr>
        <w:autoSpaceDE w:val="0"/>
        <w:ind w:firstLine="567"/>
        <w:jc w:val="both"/>
        <w:rPr>
          <w:sz w:val="24"/>
          <w:szCs w:val="24"/>
          <w:lang w:eastAsia="ru-RU"/>
        </w:rPr>
      </w:pPr>
      <w:r w:rsidRPr="00A9192C">
        <w:rPr>
          <w:sz w:val="24"/>
          <w:szCs w:val="24"/>
          <w:lang w:eastAsia="ru-RU"/>
        </w:rPr>
        <w:t>б) осуществляет поиск личного дела;</w:t>
      </w:r>
    </w:p>
    <w:p w14:paraId="2170BDDB" w14:textId="77777777" w:rsidR="00A9192C" w:rsidRPr="00A9192C" w:rsidRDefault="00A9192C" w:rsidP="00A9192C">
      <w:pPr>
        <w:autoSpaceDE w:val="0"/>
        <w:ind w:firstLine="567"/>
        <w:jc w:val="both"/>
        <w:rPr>
          <w:sz w:val="24"/>
          <w:szCs w:val="24"/>
          <w:lang w:eastAsia="ru-RU"/>
        </w:rPr>
      </w:pPr>
      <w:r w:rsidRPr="00A9192C">
        <w:rPr>
          <w:sz w:val="24"/>
          <w:szCs w:val="24"/>
          <w:lang w:eastAsia="ru-RU"/>
        </w:rPr>
        <w:lastRenderedPageBreak/>
        <w:t>в) сличает представленные заявителем документы и документы, которые хранятся в личном деле на предмет их тождественности;</w:t>
      </w:r>
    </w:p>
    <w:p w14:paraId="7D302D0F" w14:textId="2AC5D614" w:rsidR="00A9192C" w:rsidRPr="00A9192C" w:rsidRDefault="00A9192C" w:rsidP="00A9192C">
      <w:pPr>
        <w:autoSpaceDE w:val="0"/>
        <w:ind w:firstLine="567"/>
        <w:jc w:val="both"/>
        <w:rPr>
          <w:sz w:val="24"/>
          <w:szCs w:val="24"/>
          <w:lang w:eastAsia="ru-RU"/>
        </w:rPr>
      </w:pPr>
      <w:r w:rsidRPr="00A9192C">
        <w:rPr>
          <w:sz w:val="24"/>
          <w:szCs w:val="24"/>
          <w:lang w:eastAsia="ru-RU"/>
        </w:rPr>
        <w:t xml:space="preserve">г) в случае, если при выявлении в предоставленных документах заявителем и </w:t>
      </w:r>
      <w:r w:rsidR="00CF4BBE" w:rsidRPr="00A9192C">
        <w:rPr>
          <w:sz w:val="24"/>
          <w:szCs w:val="24"/>
          <w:lang w:eastAsia="ru-RU"/>
        </w:rPr>
        <w:t>постановления Администрации</w:t>
      </w:r>
      <w:r w:rsidRPr="00A9192C">
        <w:rPr>
          <w:sz w:val="24"/>
          <w:szCs w:val="24"/>
          <w:lang w:eastAsia="ru-RU"/>
        </w:rPr>
        <w:t xml:space="preserve"> о признании гражданина и членов его семьи </w:t>
      </w:r>
      <w:r w:rsidR="00646A0E" w:rsidRPr="00646A0E">
        <w:rPr>
          <w:sz w:val="24"/>
          <w:szCs w:val="24"/>
          <w:lang w:eastAsia="ru-RU"/>
        </w:rPr>
        <w:t>нуждающимися в жилых помещениях</w:t>
      </w:r>
      <w:r w:rsidRPr="00A9192C">
        <w:rPr>
          <w:sz w:val="24"/>
          <w:szCs w:val="24"/>
          <w:lang w:eastAsia="ru-RU"/>
        </w:rPr>
        <w:t xml:space="preserve">, была допущена ошибка либо опечатка, подготавливает проект </w:t>
      </w:r>
      <w:r w:rsidR="00CF4BBE" w:rsidRPr="00A9192C">
        <w:rPr>
          <w:sz w:val="24"/>
          <w:szCs w:val="24"/>
          <w:lang w:eastAsia="ru-RU"/>
        </w:rPr>
        <w:t>постановления Администрации</w:t>
      </w:r>
      <w:r w:rsidRPr="00A9192C">
        <w:rPr>
          <w:sz w:val="24"/>
          <w:szCs w:val="24"/>
          <w:lang w:eastAsia="ru-RU"/>
        </w:rPr>
        <w:t>, согласовывает его в установленном порядке и передает на подпись уполномоченному должностному лицу;</w:t>
      </w:r>
    </w:p>
    <w:p w14:paraId="3C3D82A0" w14:textId="2020C324" w:rsidR="00A9192C" w:rsidRPr="00A9192C" w:rsidRDefault="00A9192C" w:rsidP="00A9192C">
      <w:pPr>
        <w:autoSpaceDE w:val="0"/>
        <w:ind w:firstLine="567"/>
        <w:jc w:val="both"/>
        <w:rPr>
          <w:sz w:val="24"/>
          <w:szCs w:val="24"/>
          <w:lang w:eastAsia="ru-RU"/>
        </w:rPr>
      </w:pPr>
      <w:r w:rsidRPr="00A9192C">
        <w:rPr>
          <w:sz w:val="24"/>
          <w:szCs w:val="24"/>
          <w:lang w:eastAsia="ru-RU"/>
        </w:rPr>
        <w:t xml:space="preserve">д) в случае, если в представленных документах заявителем отсутствуют расхождения с данными, указанными в </w:t>
      </w:r>
      <w:r w:rsidR="00CF4BBE" w:rsidRPr="00A9192C">
        <w:rPr>
          <w:sz w:val="24"/>
          <w:szCs w:val="24"/>
          <w:lang w:eastAsia="ru-RU"/>
        </w:rPr>
        <w:t>постановлении Администрации</w:t>
      </w:r>
      <w:r w:rsidRPr="00A9192C">
        <w:rPr>
          <w:sz w:val="24"/>
          <w:szCs w:val="24"/>
          <w:lang w:eastAsia="ru-RU"/>
        </w:rPr>
        <w:t xml:space="preserve"> о признании гражданина и членов его семьи </w:t>
      </w:r>
      <w:r w:rsidR="00646A0E" w:rsidRPr="00646A0E">
        <w:rPr>
          <w:sz w:val="24"/>
          <w:szCs w:val="24"/>
          <w:lang w:eastAsia="ru-RU"/>
        </w:rPr>
        <w:t>нуждающимися в жилых помещениях</w:t>
      </w:r>
      <w:r w:rsidRPr="00A9192C">
        <w:rPr>
          <w:sz w:val="24"/>
          <w:szCs w:val="24"/>
          <w:lang w:eastAsia="ru-RU"/>
        </w:rPr>
        <w:t>,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5 к настоящему Регламенту, согласовывает его в установленном порядке и передает его на подпись уполномоченному должностному лицу.</w:t>
      </w:r>
    </w:p>
    <w:p w14:paraId="1EC8F670" w14:textId="77777777"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 xml:space="preserve">Глава местного самоуправления округа подписывает проект постановления Администрации либо уведомление об отсутствии выявленных опечаток или ошибок и передает его на регистрацию. </w:t>
      </w:r>
    </w:p>
    <w:p w14:paraId="1EA2F703" w14:textId="575BF36F"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 xml:space="preserve">3.7.2.3. Специалист Управления, ответственный за регистрацию документов, после подписания в течение одного рабочего дня осуществляет регистрацию </w:t>
      </w:r>
      <w:r w:rsidR="00CF4BBE" w:rsidRPr="00A9192C">
        <w:rPr>
          <w:sz w:val="24"/>
          <w:szCs w:val="24"/>
          <w:lang w:eastAsia="ru-RU"/>
        </w:rPr>
        <w:t>постановления Администрации</w:t>
      </w:r>
      <w:r w:rsidRPr="00A9192C">
        <w:rPr>
          <w:sz w:val="24"/>
          <w:szCs w:val="24"/>
          <w:lang w:eastAsia="ru-RU"/>
        </w:rPr>
        <w:t xml:space="preserve">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14:paraId="6CEAFD23" w14:textId="77777777"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3.7.2.4. </w:t>
      </w:r>
      <w:r w:rsidRPr="00A9192C">
        <w:rPr>
          <w:color w:val="000000"/>
          <w:sz w:val="24"/>
          <w:szCs w:val="24"/>
          <w:lang w:eastAsia="ru-RU"/>
        </w:rPr>
        <w:t>Срок осуществления действий - 4 рабочих дня.</w:t>
      </w:r>
    </w:p>
    <w:p w14:paraId="0DFE19C2" w14:textId="77777777" w:rsidR="00A9192C" w:rsidRPr="00A9192C" w:rsidRDefault="00A9192C" w:rsidP="00A9192C">
      <w:pPr>
        <w:autoSpaceDE w:val="0"/>
        <w:autoSpaceDN w:val="0"/>
        <w:adjustRightInd w:val="0"/>
        <w:ind w:firstLine="567"/>
        <w:jc w:val="both"/>
        <w:outlineLvl w:val="0"/>
        <w:rPr>
          <w:bCs/>
          <w:sz w:val="24"/>
          <w:szCs w:val="24"/>
          <w:lang w:eastAsia="ru-RU"/>
        </w:rPr>
      </w:pPr>
      <w:r w:rsidRPr="00A9192C">
        <w:rPr>
          <w:bCs/>
          <w:sz w:val="24"/>
          <w:szCs w:val="24"/>
          <w:lang w:eastAsia="ru-RU"/>
        </w:rPr>
        <w:t>3.7.2.5. Критерием принятия решения об исправлении опечаток или ошибок является наличие допущенных опечаток или ошибок.</w:t>
      </w:r>
    </w:p>
    <w:p w14:paraId="682EECA2" w14:textId="77777777" w:rsidR="00A9192C" w:rsidRPr="00A9192C" w:rsidRDefault="00A9192C" w:rsidP="00A9192C">
      <w:pPr>
        <w:autoSpaceDE w:val="0"/>
        <w:autoSpaceDN w:val="0"/>
        <w:adjustRightInd w:val="0"/>
        <w:ind w:firstLine="567"/>
        <w:jc w:val="both"/>
        <w:outlineLvl w:val="0"/>
        <w:rPr>
          <w:bCs/>
          <w:sz w:val="24"/>
          <w:szCs w:val="24"/>
          <w:lang w:eastAsia="ru-RU"/>
        </w:rPr>
      </w:pPr>
      <w:r w:rsidRPr="00A9192C">
        <w:rPr>
          <w:bCs/>
          <w:sz w:val="24"/>
          <w:szCs w:val="24"/>
          <w:lang w:eastAsia="ru-RU"/>
        </w:rPr>
        <w:t>3.7.2.6.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14:paraId="6B38F5CA" w14:textId="6CC89907" w:rsidR="00A9192C" w:rsidRPr="00A9192C" w:rsidRDefault="00A9192C" w:rsidP="00A9192C">
      <w:pPr>
        <w:autoSpaceDE w:val="0"/>
        <w:autoSpaceDN w:val="0"/>
        <w:adjustRightInd w:val="0"/>
        <w:ind w:firstLine="567"/>
        <w:jc w:val="both"/>
        <w:outlineLvl w:val="0"/>
        <w:rPr>
          <w:bCs/>
          <w:sz w:val="24"/>
          <w:szCs w:val="24"/>
          <w:lang w:eastAsia="ru-RU"/>
        </w:rPr>
      </w:pPr>
      <w:r w:rsidRPr="00A9192C">
        <w:rPr>
          <w:bCs/>
          <w:sz w:val="24"/>
          <w:szCs w:val="24"/>
          <w:lang w:eastAsia="ru-RU"/>
        </w:rPr>
        <w:t>3.7.2.</w:t>
      </w:r>
      <w:r w:rsidR="00CF4BBE" w:rsidRPr="00A9192C">
        <w:rPr>
          <w:bCs/>
          <w:sz w:val="24"/>
          <w:szCs w:val="24"/>
          <w:lang w:eastAsia="ru-RU"/>
        </w:rPr>
        <w:t>7. Результатом</w:t>
      </w:r>
      <w:r w:rsidRPr="00A9192C">
        <w:rPr>
          <w:bCs/>
          <w:sz w:val="24"/>
          <w:szCs w:val="24"/>
          <w:lang w:eastAsia="ru-RU"/>
        </w:rPr>
        <w:t xml:space="preserve"> административного действия является </w:t>
      </w:r>
      <w:r w:rsidR="00CF4BBE" w:rsidRPr="00A9192C">
        <w:rPr>
          <w:bCs/>
          <w:sz w:val="24"/>
          <w:szCs w:val="24"/>
          <w:lang w:eastAsia="ru-RU"/>
        </w:rPr>
        <w:t>постановление Администрации</w:t>
      </w:r>
      <w:r w:rsidRPr="00A9192C">
        <w:rPr>
          <w:bCs/>
          <w:sz w:val="24"/>
          <w:szCs w:val="24"/>
          <w:lang w:eastAsia="ru-RU"/>
        </w:rPr>
        <w:t xml:space="preserve"> либо уведомление об отсутствии выявленных печаток или ошибок.</w:t>
      </w:r>
    </w:p>
    <w:p w14:paraId="033A38A7" w14:textId="77777777" w:rsidR="00A9192C" w:rsidRPr="00A9192C" w:rsidRDefault="00A9192C" w:rsidP="00A9192C">
      <w:pPr>
        <w:autoSpaceDE w:val="0"/>
        <w:autoSpaceDN w:val="0"/>
        <w:adjustRightInd w:val="0"/>
        <w:ind w:firstLine="567"/>
        <w:jc w:val="both"/>
        <w:outlineLvl w:val="0"/>
        <w:rPr>
          <w:bCs/>
          <w:sz w:val="24"/>
          <w:szCs w:val="24"/>
          <w:lang w:eastAsia="ru-RU"/>
        </w:rPr>
      </w:pPr>
      <w:r w:rsidRPr="00A9192C">
        <w:rPr>
          <w:bCs/>
          <w:sz w:val="24"/>
          <w:szCs w:val="24"/>
          <w:lang w:eastAsia="ru-RU"/>
        </w:rPr>
        <w:t>3.7.2.8. Фиксация результата – в системе электронного документооборота или в журнале регистрации.</w:t>
      </w:r>
    </w:p>
    <w:p w14:paraId="6B9C124B" w14:textId="77777777" w:rsidR="00A9192C" w:rsidRPr="00A9192C" w:rsidRDefault="00A9192C" w:rsidP="00A9192C">
      <w:pPr>
        <w:shd w:val="clear" w:color="auto" w:fill="FFFFFF"/>
        <w:ind w:firstLine="567"/>
        <w:jc w:val="both"/>
        <w:rPr>
          <w:sz w:val="24"/>
          <w:szCs w:val="24"/>
          <w:lang w:eastAsia="ru-RU"/>
        </w:rPr>
      </w:pPr>
      <w:r w:rsidRPr="00A9192C">
        <w:rPr>
          <w:color w:val="000000"/>
          <w:sz w:val="24"/>
          <w:szCs w:val="24"/>
          <w:lang w:eastAsia="ru-RU"/>
        </w:rPr>
        <w:t>3.7.3. Выдача документа</w:t>
      </w:r>
      <w:r w:rsidRPr="00A9192C">
        <w:rPr>
          <w:sz w:val="24"/>
          <w:szCs w:val="24"/>
          <w:lang w:eastAsia="ru-RU"/>
        </w:rPr>
        <w:t>.</w:t>
      </w:r>
    </w:p>
    <w:p w14:paraId="5D76A6DB" w14:textId="77777777"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3.7.3.1. Основанием для начала административного действия «В</w:t>
      </w:r>
      <w:r w:rsidRPr="00A9192C">
        <w:rPr>
          <w:color w:val="000000"/>
          <w:sz w:val="24"/>
          <w:szCs w:val="24"/>
          <w:lang w:eastAsia="ru-RU"/>
        </w:rPr>
        <w:t>ыдача документа</w:t>
      </w:r>
      <w:r w:rsidRPr="00A9192C">
        <w:rPr>
          <w:sz w:val="24"/>
          <w:szCs w:val="24"/>
          <w:lang w:eastAsia="ru-RU"/>
        </w:rPr>
        <w:t xml:space="preserve">» является </w:t>
      </w:r>
      <w:r w:rsidRPr="00A9192C">
        <w:rPr>
          <w:color w:val="000000"/>
          <w:sz w:val="24"/>
          <w:szCs w:val="24"/>
          <w:lang w:eastAsia="ru-RU"/>
        </w:rPr>
        <w:t xml:space="preserve">оформленное </w:t>
      </w:r>
      <w:r w:rsidRPr="00A9192C">
        <w:rPr>
          <w:sz w:val="24"/>
          <w:szCs w:val="24"/>
          <w:lang w:eastAsia="ru-RU"/>
        </w:rPr>
        <w:t xml:space="preserve">постановление Администрации либо уведомление об отсутствии выявленных опечаток или ошибок. </w:t>
      </w:r>
    </w:p>
    <w:p w14:paraId="2BEC07C9" w14:textId="3FF4B066" w:rsidR="00A9192C" w:rsidRPr="00A9192C" w:rsidRDefault="00A9192C" w:rsidP="00A9192C">
      <w:pPr>
        <w:shd w:val="clear" w:color="auto" w:fill="FFFFFF"/>
        <w:ind w:firstLine="567"/>
        <w:jc w:val="both"/>
        <w:rPr>
          <w:sz w:val="24"/>
          <w:szCs w:val="24"/>
          <w:lang w:eastAsia="ru-RU"/>
        </w:rPr>
      </w:pPr>
      <w:r w:rsidRPr="00A9192C">
        <w:rPr>
          <w:sz w:val="24"/>
          <w:szCs w:val="24"/>
          <w:lang w:eastAsia="ru-RU"/>
        </w:rPr>
        <w:t>3.7.3.2. Специалист</w:t>
      </w:r>
      <w:r w:rsidR="00CF4BBE">
        <w:rPr>
          <w:sz w:val="24"/>
          <w:szCs w:val="24"/>
          <w:lang w:eastAsia="ru-RU"/>
        </w:rPr>
        <w:t xml:space="preserve"> </w:t>
      </w:r>
      <w:r w:rsidRPr="00A9192C">
        <w:rPr>
          <w:sz w:val="24"/>
          <w:szCs w:val="24"/>
          <w:lang w:eastAsia="ru-RU"/>
        </w:rPr>
        <w:t>Управления</w:t>
      </w:r>
      <w:r w:rsidR="00936455">
        <w:rPr>
          <w:sz w:val="24"/>
          <w:szCs w:val="24"/>
          <w:lang w:eastAsia="ru-RU"/>
        </w:rPr>
        <w:t xml:space="preserve"> </w:t>
      </w:r>
      <w:r w:rsidRPr="00A9192C">
        <w:rPr>
          <w:sz w:val="24"/>
          <w:szCs w:val="24"/>
          <w:lang w:eastAsia="ru-RU"/>
        </w:rPr>
        <w:t>в течение одного рабочего дня после подписания и регистрации результата, указанного в пункте 2.4.6 настоящего Регламента, информирует заявителя о принятом решении.</w:t>
      </w:r>
    </w:p>
    <w:p w14:paraId="18F376E6"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4F2516F7" w14:textId="5F492079"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3.7.3.3. </w:t>
      </w:r>
      <w:r w:rsidRPr="00A9192C">
        <w:rPr>
          <w:color w:val="000000"/>
          <w:sz w:val="24"/>
          <w:szCs w:val="24"/>
          <w:lang w:eastAsia="ru-RU"/>
        </w:rPr>
        <w:t xml:space="preserve">Результат услуги по желанию заявителя вручается ему лично по месту нахождения </w:t>
      </w:r>
      <w:r w:rsidR="00CF4BBE" w:rsidRPr="00A9192C">
        <w:rPr>
          <w:color w:val="000000"/>
          <w:sz w:val="24"/>
          <w:szCs w:val="24"/>
          <w:lang w:eastAsia="ru-RU"/>
        </w:rPr>
        <w:t>Администрации</w:t>
      </w:r>
      <w:r w:rsidR="00CF4BBE" w:rsidRPr="00A9192C">
        <w:rPr>
          <w:sz w:val="24"/>
          <w:szCs w:val="24"/>
          <w:lang w:eastAsia="ru-RU"/>
        </w:rPr>
        <w:t xml:space="preserve"> в</w:t>
      </w:r>
      <w:r w:rsidRPr="00A9192C">
        <w:rPr>
          <w:sz w:val="24"/>
          <w:szCs w:val="24"/>
          <w:lang w:eastAsia="ru-RU"/>
        </w:rPr>
        <w:t xml:space="preserve"> согласованное время либо </w:t>
      </w:r>
      <w:r w:rsidRPr="00A9192C">
        <w:rPr>
          <w:iCs/>
          <w:sz w:val="24"/>
          <w:szCs w:val="28"/>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9192C">
        <w:rPr>
          <w:sz w:val="24"/>
          <w:szCs w:val="24"/>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трех </w:t>
      </w:r>
      <w:r w:rsidR="00CF4BBE" w:rsidRPr="00A9192C">
        <w:rPr>
          <w:sz w:val="24"/>
          <w:szCs w:val="24"/>
          <w:lang w:eastAsia="ru-RU"/>
        </w:rPr>
        <w:t>рабочих дней</w:t>
      </w:r>
      <w:r w:rsidRPr="00A9192C">
        <w:rPr>
          <w:sz w:val="24"/>
          <w:szCs w:val="24"/>
          <w:lang w:eastAsia="ru-RU"/>
        </w:rPr>
        <w:t xml:space="preserve"> с момента подписания и регистрации </w:t>
      </w:r>
      <w:r w:rsidR="00CF4BBE" w:rsidRPr="00A9192C">
        <w:rPr>
          <w:sz w:val="24"/>
          <w:szCs w:val="24"/>
          <w:lang w:eastAsia="ru-RU"/>
        </w:rPr>
        <w:t>постановления Администрации</w:t>
      </w:r>
      <w:r w:rsidRPr="00A9192C">
        <w:rPr>
          <w:sz w:val="24"/>
          <w:szCs w:val="24"/>
          <w:lang w:eastAsia="ru-RU"/>
        </w:rPr>
        <w:t xml:space="preserve"> или уведомления об отсутствии выявленных опечаток или ошибок.</w:t>
      </w:r>
    </w:p>
    <w:p w14:paraId="5CEEF186"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пункте 2.4.6 настоящего Регламента.</w:t>
      </w:r>
    </w:p>
    <w:p w14:paraId="55B47BD1"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w:t>
      </w:r>
      <w:r w:rsidRPr="00A9192C">
        <w:rPr>
          <w:color w:val="000000"/>
          <w:sz w:val="24"/>
          <w:szCs w:val="24"/>
          <w:lang w:eastAsia="ru-RU"/>
        </w:rPr>
        <w:lastRenderedPageBreak/>
        <w:t xml:space="preserve">личность, а представитель заявителя – дополнительно документ, подтверждающий полномочия представителя заявителя. </w:t>
      </w:r>
    </w:p>
    <w:p w14:paraId="07FEEE7A"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5A0F60DC" w14:textId="6E87E1EB"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В случае, если </w:t>
      </w:r>
      <w:r w:rsidRPr="00A9192C">
        <w:rPr>
          <w:sz w:val="24"/>
          <w:szCs w:val="24"/>
          <w:lang w:eastAsia="ru-RU"/>
        </w:rPr>
        <w:t>заявитель не явился в назначенное время за результатом в Администрацию, специалист</w:t>
      </w:r>
      <w:r w:rsidR="00CF4BBE">
        <w:rPr>
          <w:sz w:val="24"/>
          <w:szCs w:val="24"/>
          <w:lang w:eastAsia="ru-RU"/>
        </w:rPr>
        <w:t xml:space="preserve"> </w:t>
      </w:r>
      <w:r w:rsidR="00CF4BBE" w:rsidRPr="00A9192C">
        <w:rPr>
          <w:sz w:val="24"/>
          <w:szCs w:val="24"/>
          <w:lang w:eastAsia="ru-RU"/>
        </w:rPr>
        <w:t>Управления</w:t>
      </w:r>
      <w:r w:rsidR="00CF4BBE">
        <w:rPr>
          <w:sz w:val="24"/>
          <w:szCs w:val="24"/>
          <w:lang w:eastAsia="ru-RU"/>
        </w:rPr>
        <w:t>, ответственный</w:t>
      </w:r>
      <w:r w:rsidRPr="00A9192C">
        <w:rPr>
          <w:color w:val="000000"/>
          <w:sz w:val="24"/>
          <w:szCs w:val="24"/>
          <w:lang w:eastAsia="ru-RU"/>
        </w:rPr>
        <w:t xml:space="preserve"> за направление или вручение результата услуги, направляет его почтовым отправлением с уведомлением о вручении. </w:t>
      </w:r>
    </w:p>
    <w:p w14:paraId="1B03CE03"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варианта отправки результата предоставления услуги.</w:t>
      </w:r>
    </w:p>
    <w:p w14:paraId="7C0306C1" w14:textId="77777777" w:rsidR="00A9192C" w:rsidRPr="00A9192C" w:rsidRDefault="00A9192C" w:rsidP="00A9192C">
      <w:pPr>
        <w:shd w:val="clear" w:color="auto" w:fill="FFFFFF"/>
        <w:ind w:firstLine="567"/>
        <w:jc w:val="both"/>
        <w:rPr>
          <w:color w:val="000000"/>
          <w:sz w:val="24"/>
          <w:szCs w:val="24"/>
          <w:lang w:eastAsia="ru-RU"/>
        </w:rPr>
      </w:pPr>
      <w:r w:rsidRPr="00A9192C">
        <w:rPr>
          <w:sz w:val="24"/>
          <w:szCs w:val="24"/>
          <w:lang w:eastAsia="ru-RU"/>
        </w:rPr>
        <w:t xml:space="preserve">3.7.3.5. Результатом является выданные (направленные) </w:t>
      </w:r>
      <w:r w:rsidRPr="00A9192C">
        <w:rPr>
          <w:color w:val="000000"/>
          <w:sz w:val="24"/>
          <w:szCs w:val="24"/>
          <w:lang w:eastAsia="ru-RU"/>
        </w:rPr>
        <w:t>оформленное постановление Администрации или уведомление об отсутствии выявленных опечаток или ошибок.</w:t>
      </w:r>
    </w:p>
    <w:p w14:paraId="1B2706C3"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433B2900"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4FA0CDC0" w14:textId="77777777" w:rsidR="00A9192C" w:rsidRPr="00A9192C" w:rsidRDefault="00A9192C" w:rsidP="00A9192C">
      <w:pPr>
        <w:shd w:val="clear" w:color="auto" w:fill="FFFFFF"/>
        <w:ind w:firstLine="567"/>
        <w:jc w:val="both"/>
        <w:rPr>
          <w:color w:val="000000"/>
          <w:sz w:val="24"/>
          <w:szCs w:val="24"/>
          <w:lang w:eastAsia="ru-RU"/>
        </w:rPr>
      </w:pPr>
      <w:r w:rsidRPr="00A9192C">
        <w:rPr>
          <w:color w:val="000000"/>
          <w:sz w:val="24"/>
          <w:szCs w:val="24"/>
          <w:lang w:eastAsia="ru-RU"/>
        </w:rPr>
        <w:t xml:space="preserve">3.7.3.8. Срок направления результата – три рабочих дня с момента оформления постановления Администрации либо уведомления об отсутствии выявленных опечаток или ошибок. </w:t>
      </w:r>
    </w:p>
    <w:p w14:paraId="6702160A" w14:textId="47D89A63" w:rsidR="00A9192C" w:rsidRPr="00A9192C" w:rsidRDefault="00A9192C" w:rsidP="00A9192C">
      <w:pPr>
        <w:autoSpaceDE w:val="0"/>
        <w:autoSpaceDN w:val="0"/>
        <w:adjustRightInd w:val="0"/>
        <w:ind w:firstLine="567"/>
        <w:jc w:val="both"/>
        <w:outlineLvl w:val="0"/>
        <w:rPr>
          <w:bCs/>
          <w:sz w:val="24"/>
          <w:szCs w:val="24"/>
          <w:lang w:eastAsia="ru-RU"/>
        </w:rPr>
      </w:pPr>
      <w:r w:rsidRPr="00A9192C">
        <w:rPr>
          <w:bCs/>
          <w:sz w:val="24"/>
          <w:szCs w:val="24"/>
          <w:lang w:eastAsia="ru-RU"/>
        </w:rPr>
        <w:t xml:space="preserve">3.8. Порядок осуществления административных </w:t>
      </w:r>
      <w:r w:rsidR="00CF4BBE" w:rsidRPr="00A9192C">
        <w:rPr>
          <w:bCs/>
          <w:sz w:val="24"/>
          <w:szCs w:val="24"/>
          <w:lang w:eastAsia="ru-RU"/>
        </w:rPr>
        <w:t>процедур в</w:t>
      </w:r>
      <w:r w:rsidRPr="00A9192C">
        <w:rPr>
          <w:bCs/>
          <w:sz w:val="24"/>
          <w:szCs w:val="24"/>
          <w:lang w:eastAsia="ru-RU"/>
        </w:rPr>
        <w:t xml:space="preserve"> электронной форме, в том числе с использованием </w:t>
      </w:r>
      <w:r w:rsidR="00CF4BBE" w:rsidRPr="00A9192C">
        <w:rPr>
          <w:bCs/>
          <w:sz w:val="24"/>
          <w:szCs w:val="24"/>
          <w:lang w:eastAsia="ru-RU"/>
        </w:rPr>
        <w:t>Единого портала</w:t>
      </w:r>
      <w:r w:rsidRPr="00A9192C">
        <w:rPr>
          <w:bCs/>
          <w:sz w:val="24"/>
          <w:szCs w:val="24"/>
          <w:lang w:eastAsia="ru-RU"/>
        </w:rPr>
        <w:t xml:space="preserve"> государственных и муниципальных услуг (функций) и Единого Интернет-портала государственных и муниципальных услуг (функций) Нижегородской области.</w:t>
      </w:r>
    </w:p>
    <w:p w14:paraId="56146EEC"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14:paraId="68F04626"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фамилию, имя, отчество (последнее - при наличии);</w:t>
      </w:r>
    </w:p>
    <w:p w14:paraId="64C007A7"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номер телефона;</w:t>
      </w:r>
    </w:p>
    <w:p w14:paraId="35F2886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адрес электронной почты (по желанию).</w:t>
      </w:r>
    </w:p>
    <w:p w14:paraId="3468B9FB"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3.8.2. Формирование заявления заявителем осуществляется посредством заполнения электронной формы заявления, заявления о выдаче копии,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заявления о выдаче копии, заявления об исправлении опечаток или ошибок в какой-либо иной форме.</w:t>
      </w:r>
    </w:p>
    <w:p w14:paraId="30B399B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При формировании заявления, заявления о выдаче копии, заявления об исправлении опечаток или ошибок обеспечивается:</w:t>
      </w:r>
    </w:p>
    <w:p w14:paraId="751DD367"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возможность печати на бумажном носителе копии электронной формы заявления, заявления о выдаче копии, заявления об исправлении опечаток или ошибок;</w:t>
      </w:r>
    </w:p>
    <w:p w14:paraId="14441E4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сохранение ранее введенных в электронную форму заявления, заявления о выдаче копии,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заявления о выдаче копии, заявления об исправлении опечаток или ошибок;</w:t>
      </w:r>
    </w:p>
    <w:p w14:paraId="1449D652" w14:textId="4BB49B83"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заполнение полей электронной формы заявления, заявления о выдаче копии, заявления об исправлении опечаток или </w:t>
      </w:r>
      <w:r w:rsidR="00CF4BBE" w:rsidRPr="00A9192C">
        <w:rPr>
          <w:sz w:val="24"/>
          <w:szCs w:val="24"/>
          <w:lang w:eastAsia="ru-RU"/>
        </w:rPr>
        <w:t>ошибок до</w:t>
      </w:r>
      <w:r w:rsidRPr="00A9192C">
        <w:rPr>
          <w:sz w:val="24"/>
          <w:szCs w:val="24"/>
          <w:lang w:eastAsia="ru-RU"/>
        </w:rPr>
        <w:t xml:space="preserve">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r w:rsidR="00CF4BBE" w:rsidRPr="00A9192C">
        <w:rPr>
          <w:lang w:eastAsia="ru-RU"/>
        </w:rPr>
        <w:t>постановлением Правительства</w:t>
      </w:r>
      <w:r w:rsidRPr="00A9192C">
        <w:rPr>
          <w:sz w:val="24"/>
          <w:szCs w:val="24"/>
          <w:lang w:eastAsia="ru-RU"/>
        </w:rPr>
        <w:t xml:space="preserve"> Российской Федерации от28ноября2011 </w:t>
      </w:r>
      <w:r w:rsidRPr="00A9192C">
        <w:rPr>
          <w:sz w:val="24"/>
          <w:szCs w:val="24"/>
          <w:lang w:eastAsia="ru-RU"/>
        </w:rPr>
        <w:lastRenderedPageBreak/>
        <w:t>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14:paraId="6FAFC36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возможность вернуться на любой из этапов заполнения электронной формы заявления, заявления о выдаче копии, заявления об исправлении опечаток или ошибок без потери ранее введенной информации;</w:t>
      </w:r>
    </w:p>
    <w:p w14:paraId="44E94347"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заявлениям о выдаче копии,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14:paraId="43C6DF6C"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Сформированное заявление, заявление о выдаче копии,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3F7609E7"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3.8.3. Администрация обеспечивает прием заявления, заявления о выдаче копии, заявления об исправлении опечаток или ошибок и его регистрацию в срок, указанный в пункте 2.16 настоящего Регламента, без необходимости повторного представления на бумажном носителе.</w:t>
      </w:r>
    </w:p>
    <w:p w14:paraId="2E66AA53"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После регистрации заявление, заявление о выдаче копии,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14:paraId="33A10FF7" w14:textId="188153EA"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После принятия заявления, заявления о выдаче копии, заявления об исправлении опечаток или </w:t>
      </w:r>
      <w:r w:rsidR="00CF4BBE" w:rsidRPr="00A9192C">
        <w:rPr>
          <w:sz w:val="24"/>
          <w:szCs w:val="24"/>
          <w:lang w:eastAsia="ru-RU"/>
        </w:rPr>
        <w:t>ошибок должностным</w:t>
      </w:r>
      <w:r w:rsidRPr="00A9192C">
        <w:rPr>
          <w:sz w:val="24"/>
          <w:szCs w:val="24"/>
          <w:lang w:eastAsia="ru-RU"/>
        </w:rPr>
        <w:t xml:space="preserve"> лицом статус заявления, заявления о выдаче копии, заявления об исправлении опечаток или </w:t>
      </w:r>
      <w:r w:rsidR="00CF4BBE" w:rsidRPr="00A9192C">
        <w:rPr>
          <w:sz w:val="24"/>
          <w:szCs w:val="24"/>
          <w:lang w:eastAsia="ru-RU"/>
        </w:rPr>
        <w:t>ошибок заявителя</w:t>
      </w:r>
      <w:r w:rsidRPr="00A9192C">
        <w:rPr>
          <w:sz w:val="24"/>
          <w:szCs w:val="24"/>
          <w:lang w:eastAsia="ru-RU"/>
        </w:rPr>
        <w:t xml:space="preserve">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14:paraId="44EE3A17"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3.8.4. Прием заявления, заявления о выдаче копии, заявления об исправлении опечаток или ошибок,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 в Администрацию.</w:t>
      </w:r>
    </w:p>
    <w:p w14:paraId="02376983"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Специалист Управления не позднее следующего рабочего дня со дня получения заявления, заявления о выдаче копии, заявления об исправлении опечаток или ошибок, поданного в форме электронного документа:</w:t>
      </w:r>
    </w:p>
    <w:p w14:paraId="22D7824F"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уведомляет в электронной форме о получении заявления либо об отказе в приеме заявления;</w:t>
      </w:r>
    </w:p>
    <w:p w14:paraId="40AEE1A0" w14:textId="4BD89C46"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 формирует и направляет в порядке межведомственного взаимодействия запросы в органы и организации, имеющие в распоряжении следующую информацию (в случае подачи о признании гражданина и членов его семьи </w:t>
      </w:r>
      <w:r w:rsidR="00646A0E" w:rsidRPr="00646A0E">
        <w:rPr>
          <w:sz w:val="24"/>
          <w:szCs w:val="24"/>
          <w:lang w:eastAsia="ru-RU"/>
        </w:rPr>
        <w:t>нуждающимися в жилых помещениях</w:t>
      </w:r>
      <w:r w:rsidRPr="00A9192C">
        <w:rPr>
          <w:sz w:val="24"/>
          <w:szCs w:val="24"/>
          <w:lang w:eastAsia="ru-RU"/>
        </w:rPr>
        <w:t>):</w:t>
      </w:r>
    </w:p>
    <w:p w14:paraId="10128833"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а) о заявителе и составе его семьи;</w:t>
      </w:r>
    </w:p>
    <w:p w14:paraId="31FFD489"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2) о месте жительства заявителя и членов его семьи или одиноко проживающего заявителя;</w:t>
      </w:r>
    </w:p>
    <w:p w14:paraId="3E89549A"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3) сведения о доходах;</w:t>
      </w:r>
    </w:p>
    <w:p w14:paraId="357F60B4" w14:textId="77777777" w:rsidR="00A9192C" w:rsidRPr="00A9192C" w:rsidRDefault="00A9192C" w:rsidP="00A9192C">
      <w:pPr>
        <w:autoSpaceDE w:val="0"/>
        <w:autoSpaceDN w:val="0"/>
        <w:adjustRightInd w:val="0"/>
        <w:ind w:firstLine="540"/>
        <w:jc w:val="both"/>
        <w:rPr>
          <w:sz w:val="24"/>
          <w:szCs w:val="24"/>
          <w:lang w:eastAsia="ru-RU"/>
        </w:rPr>
      </w:pPr>
      <w:r w:rsidRPr="00A9192C">
        <w:rPr>
          <w:sz w:val="24"/>
          <w:szCs w:val="24"/>
          <w:lang w:eastAsia="ru-RU"/>
        </w:rPr>
        <w:t>4) сведения об имуществе, принадлежащем на праве собственности заявителю и членам его семьи и подлежащим налогообложению.</w:t>
      </w:r>
    </w:p>
    <w:p w14:paraId="72AD9B2D" w14:textId="77777777" w:rsidR="00A9192C" w:rsidRPr="00A9192C" w:rsidRDefault="00A9192C" w:rsidP="00A9192C">
      <w:pPr>
        <w:autoSpaceDE w:val="0"/>
        <w:autoSpaceDN w:val="0"/>
        <w:adjustRightInd w:val="0"/>
        <w:ind w:firstLine="567"/>
        <w:jc w:val="both"/>
        <w:rPr>
          <w:sz w:val="24"/>
          <w:szCs w:val="24"/>
          <w:lang w:eastAsia="ru-RU"/>
        </w:rPr>
      </w:pPr>
      <w:bookmarkStart w:id="15" w:name="Par32"/>
      <w:bookmarkEnd w:id="15"/>
      <w:r w:rsidRPr="00A9192C">
        <w:rPr>
          <w:sz w:val="24"/>
          <w:szCs w:val="24"/>
          <w:lang w:eastAsia="ru-RU"/>
        </w:rPr>
        <w:lastRenderedPageBreak/>
        <w:t>3.8.5.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0926F99F"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3.8.6. Заявитель имеет возможность получения информации о ходе предоставления муниципальной услуги в соответствии с </w:t>
      </w:r>
      <w:hyperlink r:id="rId28" w:history="1">
        <w:r w:rsidRPr="00A9192C">
          <w:rPr>
            <w:sz w:val="24"/>
            <w:szCs w:val="24"/>
            <w:lang w:eastAsia="ru-RU"/>
          </w:rPr>
          <w:t>пунктом 1.3</w:t>
        </w:r>
      </w:hyperlink>
      <w:r w:rsidRPr="00A9192C">
        <w:rPr>
          <w:sz w:val="24"/>
          <w:szCs w:val="24"/>
          <w:lang w:eastAsia="ru-RU"/>
        </w:rPr>
        <w:t>настоящего Регламента.</w:t>
      </w:r>
    </w:p>
    <w:p w14:paraId="37430E5F"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При предоставлении муниципальной услуги в электронной форме заявителю направляется:</w:t>
      </w:r>
    </w:p>
    <w:p w14:paraId="228B228A"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уведомление об отказе в приеме заявления, заявления о выдаче копии, заявления об исправлении опечаток или ошибок,</w:t>
      </w:r>
    </w:p>
    <w:p w14:paraId="4EB8BB4F"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уведомление о приеме и регистрации заявления, заявления о выдаче копии, заявления об исправлении опечаток или ошибок;</w:t>
      </w:r>
    </w:p>
    <w:p w14:paraId="1FF6A1DD"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уведомление о результате предоставления муниципальной услуги;</w:t>
      </w:r>
    </w:p>
    <w:p w14:paraId="53AC5ECB"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результат предоставления услуги.</w:t>
      </w:r>
    </w:p>
    <w:p w14:paraId="16BD84D7" w14:textId="77777777" w:rsidR="00A9192C" w:rsidRPr="00A9192C" w:rsidRDefault="00A9192C" w:rsidP="00A9192C">
      <w:pPr>
        <w:widowControl w:val="0"/>
        <w:autoSpaceDE w:val="0"/>
        <w:autoSpaceDN w:val="0"/>
        <w:adjustRightInd w:val="0"/>
        <w:outlineLvl w:val="1"/>
        <w:rPr>
          <w:sz w:val="24"/>
          <w:szCs w:val="24"/>
          <w:lang w:eastAsia="ru-RU"/>
        </w:rPr>
      </w:pPr>
    </w:p>
    <w:p w14:paraId="7F9DDF94" w14:textId="77777777" w:rsidR="00A9192C" w:rsidRPr="00A9192C" w:rsidRDefault="00A9192C" w:rsidP="00A9192C">
      <w:pPr>
        <w:widowControl w:val="0"/>
        <w:autoSpaceDE w:val="0"/>
        <w:autoSpaceDN w:val="0"/>
        <w:adjustRightInd w:val="0"/>
        <w:ind w:firstLine="567"/>
        <w:jc w:val="center"/>
        <w:outlineLvl w:val="1"/>
        <w:rPr>
          <w:sz w:val="24"/>
          <w:szCs w:val="24"/>
          <w:lang w:eastAsia="ru-RU"/>
        </w:rPr>
      </w:pPr>
    </w:p>
    <w:p w14:paraId="669728CC" w14:textId="77777777" w:rsidR="00A9192C" w:rsidRPr="00A9192C" w:rsidRDefault="00A9192C" w:rsidP="00A9192C">
      <w:pPr>
        <w:widowControl w:val="0"/>
        <w:autoSpaceDE w:val="0"/>
        <w:autoSpaceDN w:val="0"/>
        <w:adjustRightInd w:val="0"/>
        <w:ind w:firstLine="567"/>
        <w:jc w:val="center"/>
        <w:outlineLvl w:val="1"/>
        <w:rPr>
          <w:sz w:val="24"/>
          <w:szCs w:val="24"/>
          <w:lang w:eastAsia="ru-RU"/>
        </w:rPr>
      </w:pPr>
      <w:r w:rsidRPr="00A9192C">
        <w:rPr>
          <w:sz w:val="24"/>
          <w:szCs w:val="24"/>
          <w:lang w:val="en-US" w:eastAsia="ru-RU"/>
        </w:rPr>
        <w:t>IV</w:t>
      </w:r>
      <w:r w:rsidRPr="00A9192C">
        <w:rPr>
          <w:sz w:val="24"/>
          <w:szCs w:val="24"/>
          <w:lang w:eastAsia="ru-RU"/>
        </w:rPr>
        <w:t xml:space="preserve">. ФОРМЫ КОНТРОЛЯ ЗА ИСПОЛНЕНИЕМ </w:t>
      </w:r>
    </w:p>
    <w:p w14:paraId="50051A03" w14:textId="77777777" w:rsidR="00A9192C" w:rsidRPr="00A9192C" w:rsidRDefault="00A9192C" w:rsidP="00A9192C">
      <w:pPr>
        <w:widowControl w:val="0"/>
        <w:autoSpaceDE w:val="0"/>
        <w:autoSpaceDN w:val="0"/>
        <w:adjustRightInd w:val="0"/>
        <w:ind w:firstLine="567"/>
        <w:jc w:val="center"/>
        <w:outlineLvl w:val="1"/>
        <w:rPr>
          <w:sz w:val="24"/>
          <w:szCs w:val="24"/>
          <w:lang w:eastAsia="ru-RU"/>
        </w:rPr>
      </w:pPr>
      <w:r w:rsidRPr="00A9192C">
        <w:rPr>
          <w:sz w:val="24"/>
          <w:szCs w:val="24"/>
          <w:lang w:eastAsia="ru-RU"/>
        </w:rPr>
        <w:t xml:space="preserve"> РЕГЛАМЕНТА</w:t>
      </w:r>
    </w:p>
    <w:p w14:paraId="6EC3C140" w14:textId="77777777" w:rsidR="00A9192C" w:rsidRPr="00A9192C" w:rsidRDefault="00A9192C" w:rsidP="00A9192C">
      <w:pPr>
        <w:widowControl w:val="0"/>
        <w:autoSpaceDE w:val="0"/>
        <w:autoSpaceDN w:val="0"/>
        <w:adjustRightInd w:val="0"/>
        <w:ind w:firstLine="567"/>
        <w:jc w:val="center"/>
        <w:outlineLvl w:val="1"/>
        <w:rPr>
          <w:color w:val="FF0000"/>
          <w:sz w:val="24"/>
          <w:szCs w:val="24"/>
          <w:lang w:eastAsia="ru-RU"/>
        </w:rPr>
      </w:pPr>
    </w:p>
    <w:p w14:paraId="66D99E1F"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4593FE6D" w14:textId="28046B34"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sidR="0029395C">
        <w:rPr>
          <w:color w:val="000000"/>
          <w:sz w:val="24"/>
          <w:szCs w:val="24"/>
          <w:lang w:eastAsia="ru-RU"/>
        </w:rPr>
        <w:t>Лукоян</w:t>
      </w:r>
      <w:r w:rsidRPr="00A9192C">
        <w:rPr>
          <w:color w:val="000000"/>
          <w:sz w:val="24"/>
          <w:szCs w:val="24"/>
          <w:lang w:eastAsia="ru-RU"/>
        </w:rPr>
        <w:t xml:space="preserve">овского муниципального </w:t>
      </w:r>
      <w:r w:rsidR="00CF4BBE" w:rsidRPr="00A9192C">
        <w:rPr>
          <w:color w:val="000000"/>
          <w:sz w:val="24"/>
          <w:szCs w:val="24"/>
          <w:lang w:eastAsia="ru-RU"/>
        </w:rPr>
        <w:t>округа,</w:t>
      </w:r>
      <w:r w:rsidR="00CF4BBE" w:rsidRPr="00A9192C">
        <w:rPr>
          <w:sz w:val="24"/>
          <w:szCs w:val="24"/>
          <w:lang w:eastAsia="ru-RU"/>
        </w:rPr>
        <w:t xml:space="preserve"> устанавливающих</w:t>
      </w:r>
      <w:r w:rsidRPr="00A9192C">
        <w:rPr>
          <w:sz w:val="24"/>
          <w:szCs w:val="24"/>
          <w:lang w:eastAsia="ru-RU"/>
        </w:rPr>
        <w:t xml:space="preserve"> требования к предоставлению муниципальной услуги.</w:t>
      </w:r>
    </w:p>
    <w:p w14:paraId="59947C67"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30756F55"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4.4. Периодичность осуществления плановых проверок устанавливается главой местного самоуправления округа, но не реже одного раза в год.</w:t>
      </w:r>
    </w:p>
    <w:p w14:paraId="243CE9A5" w14:textId="6C09FBCF"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4.</w:t>
      </w:r>
      <w:r w:rsidR="00CF4BBE" w:rsidRPr="00A9192C">
        <w:rPr>
          <w:sz w:val="24"/>
          <w:szCs w:val="24"/>
          <w:lang w:eastAsia="ru-RU"/>
        </w:rPr>
        <w:t>5. Внеплановые</w:t>
      </w:r>
      <w:r w:rsidRPr="00A9192C">
        <w:rPr>
          <w:sz w:val="24"/>
          <w:szCs w:val="24"/>
          <w:lang w:eastAsia="ru-RU"/>
        </w:rPr>
        <w:t xml:space="preserve">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4FDC29A5" w14:textId="00A50BCC"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4.</w:t>
      </w:r>
      <w:r w:rsidR="00CF4BBE" w:rsidRPr="00A9192C">
        <w:rPr>
          <w:sz w:val="24"/>
          <w:szCs w:val="24"/>
          <w:lang w:eastAsia="ru-RU"/>
        </w:rPr>
        <w:t>6. Контроль</w:t>
      </w:r>
      <w:r w:rsidRPr="00A9192C">
        <w:rPr>
          <w:sz w:val="24"/>
          <w:szCs w:val="24"/>
          <w:lang w:eastAsia="ru-RU"/>
        </w:rPr>
        <w:t xml:space="preserve">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14:paraId="4C367C74" w14:textId="25C10438"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4.</w:t>
      </w:r>
      <w:r w:rsidR="00CF4BBE" w:rsidRPr="00A9192C">
        <w:rPr>
          <w:sz w:val="24"/>
          <w:szCs w:val="24"/>
          <w:lang w:eastAsia="ru-RU"/>
        </w:rPr>
        <w:t>7. Должностное</w:t>
      </w:r>
      <w:r w:rsidRPr="00A9192C">
        <w:rPr>
          <w:sz w:val="24"/>
          <w:szCs w:val="24"/>
          <w:lang w:eastAsia="ru-RU"/>
        </w:rPr>
        <w:t xml:space="preserve"> лицо несет персональную ответственность за соблюдение сроков и порядка предоставления муниципальной услуги.</w:t>
      </w:r>
    </w:p>
    <w:p w14:paraId="61513BFD"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Персональная ответственность должностного лица определяется его должностной инструкцией.</w:t>
      </w:r>
    </w:p>
    <w:p w14:paraId="04774E8D"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14:paraId="700D3170" w14:textId="405139CD"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lastRenderedPageBreak/>
        <w:t>4.</w:t>
      </w:r>
      <w:r w:rsidR="00CF4BBE" w:rsidRPr="00A9192C">
        <w:rPr>
          <w:sz w:val="24"/>
          <w:szCs w:val="24"/>
          <w:lang w:eastAsia="ru-RU"/>
        </w:rPr>
        <w:t>9. Заявитель</w:t>
      </w:r>
      <w:r w:rsidRPr="00A9192C">
        <w:rPr>
          <w:sz w:val="24"/>
          <w:szCs w:val="24"/>
          <w:lang w:eastAsia="ru-RU"/>
        </w:rPr>
        <w:t xml:space="preserve">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452E9B0F" w14:textId="4E630531" w:rsidR="00A9192C" w:rsidRPr="00A9192C" w:rsidRDefault="00A9192C" w:rsidP="00A9192C">
      <w:pPr>
        <w:widowControl w:val="0"/>
        <w:autoSpaceDE w:val="0"/>
        <w:autoSpaceDN w:val="0"/>
        <w:ind w:firstLine="567"/>
        <w:jc w:val="both"/>
        <w:rPr>
          <w:sz w:val="24"/>
          <w:szCs w:val="24"/>
          <w:lang w:eastAsia="ru-RU"/>
        </w:rPr>
      </w:pPr>
      <w:r w:rsidRPr="00A9192C">
        <w:rPr>
          <w:sz w:val="24"/>
          <w:szCs w:val="24"/>
          <w:lang w:eastAsia="ru-RU"/>
        </w:rPr>
        <w:t xml:space="preserve">4.10. При предоставлении заявителю результата муниципальной услуги должностное </w:t>
      </w:r>
      <w:r w:rsidR="00CF4BBE" w:rsidRPr="00A9192C">
        <w:rPr>
          <w:sz w:val="24"/>
          <w:szCs w:val="24"/>
          <w:lang w:eastAsia="ru-RU"/>
        </w:rPr>
        <w:t>лицо Администрации</w:t>
      </w:r>
      <w:r w:rsidRPr="00A9192C">
        <w:rPr>
          <w:sz w:val="24"/>
          <w:szCs w:val="24"/>
          <w:lang w:eastAsia="ru-RU"/>
        </w:rPr>
        <w:t xml:space="preserve">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27FF7494" w14:textId="77777777" w:rsidR="00A9192C" w:rsidRPr="00A9192C" w:rsidRDefault="00A9192C" w:rsidP="00A9192C">
      <w:pPr>
        <w:widowControl w:val="0"/>
        <w:autoSpaceDE w:val="0"/>
        <w:autoSpaceDN w:val="0"/>
        <w:ind w:firstLine="567"/>
        <w:jc w:val="both"/>
        <w:rPr>
          <w:sz w:val="24"/>
          <w:szCs w:val="24"/>
          <w:lang w:eastAsia="ru-RU"/>
        </w:rPr>
      </w:pPr>
      <w:r w:rsidRPr="00A9192C">
        <w:rPr>
          <w:sz w:val="24"/>
          <w:szCs w:val="24"/>
          <w:lang w:eastAsia="ru-RU"/>
        </w:rPr>
        <w:t>4.11. После описания процедуры оценки должностное лицо Администрации предлагает заявителю оценить качество услуги путем заполнения анкеты или опросного листа.</w:t>
      </w:r>
    </w:p>
    <w:p w14:paraId="0E281B59"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p>
    <w:p w14:paraId="33ADE70C" w14:textId="77777777" w:rsidR="00A9192C" w:rsidRPr="00A9192C" w:rsidRDefault="00A9192C" w:rsidP="00A9192C">
      <w:pPr>
        <w:widowControl w:val="0"/>
        <w:autoSpaceDE w:val="0"/>
        <w:autoSpaceDN w:val="0"/>
        <w:adjustRightInd w:val="0"/>
        <w:ind w:firstLine="567"/>
        <w:jc w:val="center"/>
        <w:outlineLvl w:val="1"/>
        <w:rPr>
          <w:sz w:val="24"/>
          <w:szCs w:val="24"/>
          <w:lang w:eastAsia="ru-RU"/>
        </w:rPr>
      </w:pPr>
      <w:r w:rsidRPr="00A9192C">
        <w:rPr>
          <w:sz w:val="24"/>
          <w:szCs w:val="24"/>
          <w:lang w:val="en-US" w:eastAsia="ru-RU"/>
        </w:rPr>
        <w:t>V</w:t>
      </w:r>
      <w:r w:rsidRPr="00A9192C">
        <w:rPr>
          <w:sz w:val="24"/>
          <w:szCs w:val="24"/>
          <w:lang w:eastAsia="ru-RU"/>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14:paraId="3185764D" w14:textId="77777777" w:rsidR="00A9192C" w:rsidRPr="00A9192C" w:rsidRDefault="00A9192C" w:rsidP="00A9192C">
      <w:pPr>
        <w:widowControl w:val="0"/>
        <w:autoSpaceDE w:val="0"/>
        <w:autoSpaceDN w:val="0"/>
        <w:adjustRightInd w:val="0"/>
        <w:ind w:firstLine="567"/>
        <w:jc w:val="center"/>
        <w:outlineLvl w:val="1"/>
        <w:rPr>
          <w:sz w:val="24"/>
          <w:szCs w:val="24"/>
          <w:lang w:eastAsia="ru-RU"/>
        </w:rPr>
      </w:pPr>
    </w:p>
    <w:p w14:paraId="681831A0" w14:textId="46E004A0"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5.</w:t>
      </w:r>
      <w:r w:rsidR="00CF4BBE" w:rsidRPr="00A9192C">
        <w:rPr>
          <w:sz w:val="24"/>
          <w:szCs w:val="24"/>
          <w:lang w:eastAsia="ru-RU"/>
        </w:rPr>
        <w:t>1. Заявитель</w:t>
      </w:r>
      <w:r w:rsidRPr="00A9192C">
        <w:rPr>
          <w:sz w:val="24"/>
          <w:szCs w:val="24"/>
          <w:lang w:eastAsia="ru-RU"/>
        </w:rPr>
        <w:t xml:space="preserve">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14:paraId="0334B62C" w14:textId="77777777" w:rsidR="00A9192C" w:rsidRPr="00A9192C" w:rsidRDefault="00A9192C" w:rsidP="00A9192C">
      <w:pPr>
        <w:ind w:firstLine="567"/>
        <w:jc w:val="both"/>
        <w:rPr>
          <w:sz w:val="24"/>
          <w:szCs w:val="24"/>
          <w:lang w:eastAsia="ru-RU"/>
        </w:rPr>
      </w:pPr>
      <w:r w:rsidRPr="00A9192C">
        <w:rPr>
          <w:sz w:val="24"/>
          <w:szCs w:val="24"/>
          <w:lang w:eastAsia="ru-RU"/>
        </w:rPr>
        <w:t>5.2. Жалоба подается в Администрацию в письменной форме, в том числе при личном приеме заявителя, или в электронном виде.</w:t>
      </w:r>
    </w:p>
    <w:p w14:paraId="183D70CE" w14:textId="77777777" w:rsidR="00A9192C" w:rsidRPr="00A9192C" w:rsidRDefault="00A9192C" w:rsidP="00A9192C">
      <w:pPr>
        <w:ind w:firstLine="567"/>
        <w:jc w:val="both"/>
        <w:rPr>
          <w:sz w:val="24"/>
          <w:szCs w:val="24"/>
          <w:lang w:eastAsia="ru-RU"/>
        </w:rPr>
      </w:pPr>
      <w:r w:rsidRPr="00A9192C">
        <w:rPr>
          <w:sz w:val="24"/>
          <w:szCs w:val="24"/>
          <w:lang w:eastAsia="ru-RU"/>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w:t>
      </w:r>
    </w:p>
    <w:p w14:paraId="081D58DF"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68E718CF"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Время приема жалоб должно совпадать со временем предоставления муниципальной услуги.</w:t>
      </w:r>
    </w:p>
    <w:p w14:paraId="04AFA71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Жалоба в письменной форме может быть также направлена по почте.</w:t>
      </w:r>
    </w:p>
    <w:p w14:paraId="61A950A1"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7870A54"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5.3. Информирование заявителей о порядке подачи и рассмотрения жалобы осуществляется в соответствии с пунктом 1.3 настоящего Регламента.</w:t>
      </w:r>
    </w:p>
    <w:p w14:paraId="52A40A30" w14:textId="77EC782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 xml:space="preserve">5.4. Досудебное (внесудебное) обжалование решений и действий (бездействия) Администрации, ее должностных </w:t>
      </w:r>
      <w:r w:rsidR="00CF4BBE" w:rsidRPr="00A9192C">
        <w:rPr>
          <w:sz w:val="24"/>
          <w:szCs w:val="24"/>
          <w:lang w:eastAsia="ru-RU"/>
        </w:rPr>
        <w:t>лицо осуществляется</w:t>
      </w:r>
      <w:r w:rsidRPr="00A9192C">
        <w:rPr>
          <w:sz w:val="24"/>
          <w:szCs w:val="24"/>
          <w:lang w:eastAsia="ru-RU"/>
        </w:rPr>
        <w:t xml:space="preserve"> в соответствии с:</w:t>
      </w:r>
    </w:p>
    <w:p w14:paraId="7A27ACD3"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Федеральным законом от 27 июля 2010 г. № 210-ФЗ «Об организации предоставления государственных и муниципальных услуг»;</w:t>
      </w:r>
    </w:p>
    <w:p w14:paraId="5F1E0F3D"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F3B8947" w14:textId="5C442460"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w:t>
      </w:r>
      <w:r w:rsidR="00CF4BBE" w:rsidRPr="00A9192C">
        <w:rPr>
          <w:sz w:val="24"/>
          <w:szCs w:val="24"/>
          <w:lang w:eastAsia="ru-RU"/>
        </w:rPr>
        <w:t>сфере деятельности</w:t>
      </w:r>
      <w:r w:rsidRPr="00A9192C">
        <w:rPr>
          <w:sz w:val="24"/>
          <w:szCs w:val="24"/>
          <w:lang w:eastAsia="ru-RU"/>
        </w:rPr>
        <w:t xml:space="preserve">,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14:paraId="4A0E34C5"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Дополнительно вправе указать муниципальный нормативный акт об обжаловании.</w:t>
      </w:r>
    </w:p>
    <w:p w14:paraId="1E0B4A73"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 xml:space="preserve">5.5. Заявитель может обратиться с жалобой на действия (бездействие) решения и (или) действия (бездействие)Администрации, ее должностных лиц, в том числе в следующих </w:t>
      </w:r>
      <w:r w:rsidRPr="00A9192C">
        <w:rPr>
          <w:sz w:val="24"/>
          <w:szCs w:val="24"/>
          <w:lang w:eastAsia="ru-RU"/>
        </w:rPr>
        <w:lastRenderedPageBreak/>
        <w:t>случаях:</w:t>
      </w:r>
    </w:p>
    <w:p w14:paraId="3233F24C"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а) нарушение срока регистрации запроса заявителя о предоставлении муниципальной услуги;</w:t>
      </w:r>
    </w:p>
    <w:p w14:paraId="0DE32341"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б) нарушение срока предоставления муниципальной услуги;</w:t>
      </w:r>
    </w:p>
    <w:p w14:paraId="5DCC3FB1" w14:textId="216D9794"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в) требование предоставления заявителем </w:t>
      </w:r>
      <w:r w:rsidR="00CF4BBE" w:rsidRPr="00A9192C">
        <w:rPr>
          <w:sz w:val="24"/>
          <w:szCs w:val="24"/>
          <w:lang w:eastAsia="ru-RU"/>
        </w:rPr>
        <w:t>документов или</w:t>
      </w:r>
      <w:r w:rsidRPr="00A9192C">
        <w:rPr>
          <w:sz w:val="24"/>
          <w:szCs w:val="24"/>
          <w:lang w:eastAsia="ru-RU"/>
        </w:rPr>
        <w:t xml:space="preserve"> информации либо осуществления действий, представление или осуществление которых не </w:t>
      </w:r>
      <w:r w:rsidR="00CF4BBE" w:rsidRPr="00A9192C">
        <w:rPr>
          <w:sz w:val="24"/>
          <w:szCs w:val="24"/>
          <w:lang w:eastAsia="ru-RU"/>
        </w:rPr>
        <w:t>предусмотрено нормативными</w:t>
      </w:r>
      <w:r w:rsidRPr="00A9192C">
        <w:rPr>
          <w:sz w:val="24"/>
          <w:szCs w:val="24"/>
          <w:lang w:eastAsia="ru-RU"/>
        </w:rPr>
        <w:t xml:space="preserve"> правовыми актами Российской Федерации, нормативными правовыми актами Нижегородской области, нормативными правовыми актами</w:t>
      </w:r>
      <w:r w:rsidR="00CF4BBE">
        <w:rPr>
          <w:sz w:val="24"/>
          <w:szCs w:val="24"/>
          <w:lang w:eastAsia="ru-RU"/>
        </w:rPr>
        <w:t xml:space="preserve"> </w:t>
      </w:r>
      <w:r w:rsidR="0029395C">
        <w:rPr>
          <w:sz w:val="24"/>
          <w:szCs w:val="24"/>
          <w:lang w:eastAsia="ru-RU"/>
        </w:rPr>
        <w:t>Лукоян</w:t>
      </w:r>
      <w:r w:rsidRPr="00A9192C">
        <w:rPr>
          <w:sz w:val="24"/>
          <w:szCs w:val="24"/>
          <w:lang w:eastAsia="ru-RU"/>
        </w:rPr>
        <w:t>овского муниципального округа, для предоставления муниципальной услуги;</w:t>
      </w:r>
    </w:p>
    <w:p w14:paraId="7FB44349" w14:textId="0A2D21F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29395C">
        <w:rPr>
          <w:sz w:val="24"/>
          <w:szCs w:val="24"/>
          <w:lang w:eastAsia="ru-RU"/>
        </w:rPr>
        <w:t>Лукоян</w:t>
      </w:r>
      <w:r w:rsidRPr="00A9192C">
        <w:rPr>
          <w:sz w:val="24"/>
          <w:szCs w:val="24"/>
          <w:lang w:eastAsia="ru-RU"/>
        </w:rPr>
        <w:t>овского муниципального округа для предоставления муниципальной услуги;</w:t>
      </w:r>
    </w:p>
    <w:p w14:paraId="41864D7E" w14:textId="4E5321CF"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29395C">
        <w:rPr>
          <w:sz w:val="24"/>
          <w:szCs w:val="24"/>
          <w:lang w:eastAsia="ru-RU"/>
        </w:rPr>
        <w:t>Лукоян</w:t>
      </w:r>
      <w:r w:rsidRPr="00A9192C">
        <w:rPr>
          <w:sz w:val="24"/>
          <w:szCs w:val="24"/>
          <w:lang w:eastAsia="ru-RU"/>
        </w:rPr>
        <w:t>овского муниципального округа;</w:t>
      </w:r>
    </w:p>
    <w:p w14:paraId="5857ABEB" w14:textId="7BA31E4A"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29395C">
        <w:rPr>
          <w:sz w:val="24"/>
          <w:szCs w:val="24"/>
          <w:lang w:eastAsia="ru-RU"/>
        </w:rPr>
        <w:t>Лукоян</w:t>
      </w:r>
      <w:r w:rsidRPr="00A9192C">
        <w:rPr>
          <w:sz w:val="24"/>
          <w:szCs w:val="24"/>
          <w:lang w:eastAsia="ru-RU"/>
        </w:rPr>
        <w:t>овского муниципального округа;</w:t>
      </w:r>
    </w:p>
    <w:p w14:paraId="366B4BB6"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D4449D3" w14:textId="77777777" w:rsidR="00A9192C" w:rsidRPr="00A9192C" w:rsidRDefault="00A9192C" w:rsidP="00A9192C">
      <w:pPr>
        <w:autoSpaceDE w:val="0"/>
        <w:autoSpaceDN w:val="0"/>
        <w:adjustRightInd w:val="0"/>
        <w:ind w:firstLine="567"/>
        <w:jc w:val="both"/>
        <w:rPr>
          <w:sz w:val="24"/>
          <w:szCs w:val="24"/>
          <w:lang w:eastAsia="ru-RU"/>
        </w:rPr>
      </w:pPr>
      <w:r w:rsidRPr="00A9192C">
        <w:rPr>
          <w:bCs/>
          <w:sz w:val="24"/>
          <w:szCs w:val="24"/>
          <w:lang w:eastAsia="ru-RU"/>
        </w:rPr>
        <w:t>3)</w:t>
      </w:r>
      <w:r w:rsidRPr="00A9192C">
        <w:rPr>
          <w:sz w:val="24"/>
          <w:szCs w:val="24"/>
          <w:lang w:eastAsia="ru-RU"/>
        </w:rPr>
        <w:t xml:space="preserve"> нарушение срока или порядка выдачи документов по результатам предоставления муниципальной услуги;</w:t>
      </w:r>
    </w:p>
    <w:p w14:paraId="4FD11325" w14:textId="68E60190" w:rsidR="00A9192C" w:rsidRPr="00A9192C" w:rsidRDefault="00A9192C" w:rsidP="00A9192C">
      <w:pPr>
        <w:autoSpaceDE w:val="0"/>
        <w:autoSpaceDN w:val="0"/>
        <w:adjustRightInd w:val="0"/>
        <w:ind w:firstLine="567"/>
        <w:jc w:val="both"/>
        <w:rPr>
          <w:bCs/>
          <w:i/>
          <w:sz w:val="24"/>
          <w:szCs w:val="24"/>
          <w:lang w:eastAsia="ru-RU"/>
        </w:rPr>
      </w:pPr>
      <w:r w:rsidRPr="00A9192C">
        <w:rPr>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29395C">
        <w:rPr>
          <w:sz w:val="24"/>
          <w:szCs w:val="24"/>
          <w:lang w:eastAsia="ru-RU"/>
        </w:rPr>
        <w:t>Лукоян</w:t>
      </w:r>
      <w:r w:rsidRPr="00A9192C">
        <w:rPr>
          <w:sz w:val="24"/>
          <w:szCs w:val="24"/>
          <w:lang w:eastAsia="ru-RU"/>
        </w:rPr>
        <w:t>овского муниципального округа;</w:t>
      </w:r>
    </w:p>
    <w:p w14:paraId="22D85712"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A9192C">
          <w:rPr>
            <w:sz w:val="24"/>
            <w:szCs w:val="24"/>
            <w:lang w:eastAsia="ru-RU"/>
          </w:rPr>
          <w:t>пунктом 4 части 1 статьи 7</w:t>
        </w:r>
      </w:hyperlink>
      <w:r w:rsidRPr="00A9192C">
        <w:rPr>
          <w:sz w:val="24"/>
          <w:szCs w:val="24"/>
          <w:lang w:eastAsia="ru-RU"/>
        </w:rPr>
        <w:t xml:space="preserve"> Федерального закона </w:t>
      </w:r>
      <w:r w:rsidRPr="00A9192C">
        <w:rPr>
          <w:bCs/>
          <w:sz w:val="24"/>
          <w:szCs w:val="24"/>
          <w:lang w:eastAsia="ru-RU"/>
        </w:rPr>
        <w:t>от 27 июля 2010 г. №210-ФЗ «Об организации предоставления государственных и муниципальных услуг»</w:t>
      </w:r>
      <w:r w:rsidRPr="00A9192C">
        <w:rPr>
          <w:sz w:val="24"/>
          <w:szCs w:val="24"/>
          <w:lang w:eastAsia="ru-RU"/>
        </w:rPr>
        <w:t xml:space="preserve">. </w:t>
      </w:r>
    </w:p>
    <w:p w14:paraId="6091253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5.6. В электронном виде жалоба может быть подана заявителем посредством:</w:t>
      </w:r>
    </w:p>
    <w:p w14:paraId="3B4D29A9"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14:paraId="1A441635"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б) федеральной государственной информационной системы «Единый портал государственных и муниципальных услуг (функций)»;</w:t>
      </w:r>
    </w:p>
    <w:p w14:paraId="4114B29D"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14:paraId="52151630"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5.7. Жалоба должна содержать:</w:t>
      </w:r>
    </w:p>
    <w:p w14:paraId="0E011186" w14:textId="346E0A9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а) наименование структурного подразделения Администрации, должностного лица администрации либо муниципального </w:t>
      </w:r>
      <w:r w:rsidR="00CF4BBE" w:rsidRPr="00A9192C">
        <w:rPr>
          <w:sz w:val="24"/>
          <w:szCs w:val="24"/>
          <w:lang w:eastAsia="ru-RU"/>
        </w:rPr>
        <w:t>служащего, решения</w:t>
      </w:r>
      <w:r w:rsidRPr="00A9192C">
        <w:rPr>
          <w:sz w:val="24"/>
          <w:szCs w:val="24"/>
          <w:lang w:eastAsia="ru-RU"/>
        </w:rPr>
        <w:t xml:space="preserve"> и действия (бездействие) которых обжалуются;</w:t>
      </w:r>
    </w:p>
    <w:p w14:paraId="5A09EC3D"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lastRenderedPageBreak/>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A9192C">
        <w:rPr>
          <w:bCs/>
          <w:iCs/>
          <w:sz w:val="24"/>
          <w:szCs w:val="24"/>
          <w:lang w:eastAsia="ru-RU"/>
        </w:rPr>
        <w:t xml:space="preserve"> (за исключением случая, когда жалоба направляется посредством системы досудебного обжалования)</w:t>
      </w:r>
      <w:r w:rsidRPr="00A9192C">
        <w:rPr>
          <w:sz w:val="24"/>
          <w:szCs w:val="24"/>
          <w:lang w:eastAsia="ru-RU"/>
        </w:rPr>
        <w:t>;</w:t>
      </w:r>
    </w:p>
    <w:p w14:paraId="49B8C098"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14:paraId="4FC1584A"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14:paraId="4764FD41"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08546F73" w14:textId="509F9AC5" w:rsidR="00A9192C" w:rsidRPr="00A9192C" w:rsidRDefault="00A9192C" w:rsidP="00A9192C">
      <w:pPr>
        <w:autoSpaceDE w:val="0"/>
        <w:autoSpaceDN w:val="0"/>
        <w:adjustRightInd w:val="0"/>
        <w:ind w:firstLine="567"/>
        <w:jc w:val="both"/>
        <w:rPr>
          <w:color w:val="000000"/>
          <w:sz w:val="24"/>
          <w:szCs w:val="24"/>
          <w:lang w:eastAsia="ru-RU"/>
        </w:rPr>
      </w:pPr>
      <w:r w:rsidRPr="00A9192C">
        <w:rPr>
          <w:color w:val="000000"/>
          <w:sz w:val="24"/>
          <w:szCs w:val="24"/>
          <w:lang w:eastAsia="ru-RU"/>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r w:rsidR="00CF4BBE" w:rsidRPr="00A9192C">
        <w:rPr>
          <w:color w:val="000000"/>
          <w:sz w:val="24"/>
          <w:szCs w:val="24"/>
          <w:lang w:eastAsia="ru-RU"/>
        </w:rPr>
        <w:t>представлена оформленная</w:t>
      </w:r>
      <w:r w:rsidRPr="00A9192C">
        <w:rPr>
          <w:color w:val="000000"/>
          <w:sz w:val="24"/>
          <w:szCs w:val="24"/>
          <w:lang w:eastAsia="ru-RU"/>
        </w:rPr>
        <w:t xml:space="preserve"> в соответствии с </w:t>
      </w:r>
      <w:hyperlink r:id="rId30" w:history="1">
        <w:r w:rsidRPr="00A9192C">
          <w:rPr>
            <w:color w:val="000000"/>
            <w:sz w:val="24"/>
            <w:szCs w:val="24"/>
            <w:lang w:eastAsia="ru-RU"/>
          </w:rPr>
          <w:t>законодательством</w:t>
        </w:r>
      </w:hyperlink>
      <w:r w:rsidRPr="00A9192C">
        <w:rPr>
          <w:color w:val="000000"/>
          <w:sz w:val="24"/>
          <w:szCs w:val="24"/>
          <w:lang w:eastAsia="ru-RU"/>
        </w:rPr>
        <w:t xml:space="preserve"> Российской Федерации доверенность.</w:t>
      </w:r>
    </w:p>
    <w:p w14:paraId="2A44312C"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51F26C6"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14:paraId="671F3FD6" w14:textId="7712FCD3"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w:t>
      </w:r>
      <w:r w:rsidR="00CF4BBE" w:rsidRPr="00A9192C">
        <w:rPr>
          <w:sz w:val="24"/>
          <w:szCs w:val="24"/>
          <w:lang w:eastAsia="ru-RU"/>
        </w:rPr>
        <w:t>11. Жалоба</w:t>
      </w:r>
      <w:r w:rsidRPr="00A9192C">
        <w:rPr>
          <w:sz w:val="24"/>
          <w:szCs w:val="24"/>
          <w:lang w:eastAsia="ru-RU"/>
        </w:rPr>
        <w:t xml:space="preserve">,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не установлены Администрацией.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34E0E0A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В случае,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14:paraId="3216BCA2"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14:paraId="2D4F7083"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5.12. По результатам рассмотрения жалобы принимается одно из следующих решений:</w:t>
      </w:r>
    </w:p>
    <w:p w14:paraId="5B9C2D60"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распоряжение нормативными правовыми актами Российской Федерации, нормативными правовыми актами Нижегородской области.</w:t>
      </w:r>
    </w:p>
    <w:p w14:paraId="1185A946" w14:textId="79AD317D" w:rsidR="00A9192C" w:rsidRPr="00A9192C" w:rsidRDefault="00CF4BBE" w:rsidP="00A9192C">
      <w:pPr>
        <w:autoSpaceDE w:val="0"/>
        <w:autoSpaceDN w:val="0"/>
        <w:adjustRightInd w:val="0"/>
        <w:ind w:firstLine="567"/>
        <w:jc w:val="both"/>
        <w:rPr>
          <w:sz w:val="24"/>
          <w:szCs w:val="24"/>
          <w:lang w:eastAsia="ru-RU"/>
        </w:rPr>
      </w:pPr>
      <w:r w:rsidRPr="00A9192C">
        <w:rPr>
          <w:sz w:val="24"/>
          <w:szCs w:val="24"/>
          <w:lang w:eastAsia="ru-RU"/>
        </w:rPr>
        <w:t>б) в</w:t>
      </w:r>
      <w:r w:rsidR="00A9192C" w:rsidRPr="00A9192C">
        <w:rPr>
          <w:sz w:val="24"/>
          <w:szCs w:val="24"/>
          <w:lang w:eastAsia="ru-RU"/>
        </w:rPr>
        <w:t xml:space="preserve"> удовлетворении жалобы отказывается.</w:t>
      </w:r>
    </w:p>
    <w:p w14:paraId="4FBB9D66"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5.13. В удовлетворении жалобы отказывается в следующих случаях:</w:t>
      </w:r>
    </w:p>
    <w:p w14:paraId="6B922A05"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5.13.1. Наличие вступившего в законную силу решения суда по жалобе о том же предмете и по тем же основаниям.</w:t>
      </w:r>
    </w:p>
    <w:p w14:paraId="6162E518"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5.13.2. Подача жалобы лицом, полномочия которого не подтверждены в порядке, установленном законодательством Российской Федерации.</w:t>
      </w:r>
    </w:p>
    <w:p w14:paraId="29FBBD7C"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lastRenderedPageBreak/>
        <w:t>5.13.3.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39A109E0"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5.14.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14:paraId="7204A951" w14:textId="21C676CC" w:rsidR="00A9192C" w:rsidRPr="00A9192C" w:rsidRDefault="00CF4BBE" w:rsidP="00A9192C">
      <w:pPr>
        <w:autoSpaceDE w:val="0"/>
        <w:autoSpaceDN w:val="0"/>
        <w:adjustRightInd w:val="0"/>
        <w:ind w:firstLine="567"/>
        <w:jc w:val="both"/>
        <w:rPr>
          <w:sz w:val="24"/>
          <w:szCs w:val="24"/>
          <w:lang w:eastAsia="ru-RU"/>
        </w:rPr>
      </w:pPr>
      <w:r w:rsidRPr="00A9192C">
        <w:rPr>
          <w:sz w:val="24"/>
          <w:szCs w:val="24"/>
          <w:lang w:eastAsia="ru-RU"/>
        </w:rPr>
        <w:t>5.15. В</w:t>
      </w:r>
      <w:r w:rsidR="00A9192C" w:rsidRPr="00A9192C">
        <w:rPr>
          <w:sz w:val="24"/>
          <w:szCs w:val="24"/>
          <w:lang w:eastAsia="ru-RU"/>
        </w:rPr>
        <w:t xml:space="preserve"> ответе по результатам рассмотрения жалобы указываются:</w:t>
      </w:r>
    </w:p>
    <w:p w14:paraId="37E08B8D" w14:textId="77777777" w:rsidR="00A9192C" w:rsidRPr="00A9192C" w:rsidRDefault="00A9192C" w:rsidP="00A9192C">
      <w:pPr>
        <w:ind w:firstLine="567"/>
        <w:jc w:val="both"/>
        <w:rPr>
          <w:sz w:val="24"/>
          <w:szCs w:val="24"/>
          <w:lang w:eastAsia="ru-RU"/>
        </w:rPr>
      </w:pPr>
      <w:r w:rsidRPr="00A9192C">
        <w:rPr>
          <w:sz w:val="24"/>
          <w:szCs w:val="24"/>
          <w:lang w:eastAsia="ru-RU"/>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3C567544" w14:textId="77777777" w:rsidR="00A9192C" w:rsidRPr="00A9192C" w:rsidRDefault="00A9192C" w:rsidP="00A9192C">
      <w:pPr>
        <w:ind w:firstLine="567"/>
        <w:jc w:val="both"/>
        <w:rPr>
          <w:sz w:val="24"/>
          <w:szCs w:val="24"/>
          <w:lang w:eastAsia="ru-RU"/>
        </w:rPr>
      </w:pPr>
      <w:r w:rsidRPr="00A9192C">
        <w:rPr>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5BDD91C3" w14:textId="77777777" w:rsidR="00A9192C" w:rsidRPr="00A9192C" w:rsidRDefault="00A9192C" w:rsidP="00A9192C">
      <w:pPr>
        <w:ind w:firstLine="567"/>
        <w:jc w:val="both"/>
        <w:rPr>
          <w:sz w:val="24"/>
          <w:szCs w:val="24"/>
          <w:lang w:eastAsia="ru-RU"/>
        </w:rPr>
      </w:pPr>
      <w:r w:rsidRPr="00A9192C">
        <w:rPr>
          <w:sz w:val="24"/>
          <w:szCs w:val="24"/>
          <w:lang w:eastAsia="ru-RU"/>
        </w:rPr>
        <w:t>в) фамилия, имя, отчество (при наличии) или наименование заявителя;</w:t>
      </w:r>
    </w:p>
    <w:p w14:paraId="5E2DBA6F" w14:textId="77777777" w:rsidR="00A9192C" w:rsidRPr="00A9192C" w:rsidRDefault="00A9192C" w:rsidP="00A9192C">
      <w:pPr>
        <w:ind w:firstLine="567"/>
        <w:jc w:val="both"/>
        <w:rPr>
          <w:sz w:val="24"/>
          <w:szCs w:val="24"/>
          <w:lang w:eastAsia="ru-RU"/>
        </w:rPr>
      </w:pPr>
      <w:r w:rsidRPr="00A9192C">
        <w:rPr>
          <w:sz w:val="24"/>
          <w:szCs w:val="24"/>
          <w:lang w:eastAsia="ru-RU"/>
        </w:rPr>
        <w:t>г) основания для принятия решения по жалобе;</w:t>
      </w:r>
    </w:p>
    <w:p w14:paraId="1B5610F0" w14:textId="77777777" w:rsidR="00A9192C" w:rsidRPr="00A9192C" w:rsidRDefault="00A9192C" w:rsidP="00A9192C">
      <w:pPr>
        <w:ind w:firstLine="567"/>
        <w:jc w:val="both"/>
        <w:rPr>
          <w:sz w:val="24"/>
          <w:szCs w:val="24"/>
          <w:lang w:eastAsia="ru-RU"/>
        </w:rPr>
      </w:pPr>
      <w:r w:rsidRPr="00A9192C">
        <w:rPr>
          <w:sz w:val="24"/>
          <w:szCs w:val="24"/>
          <w:lang w:eastAsia="ru-RU"/>
        </w:rPr>
        <w:t>д) принятое по жалобе решение;</w:t>
      </w:r>
    </w:p>
    <w:p w14:paraId="4FD48E25" w14:textId="77777777" w:rsidR="00A9192C" w:rsidRPr="00A9192C" w:rsidRDefault="00A9192C" w:rsidP="00A9192C">
      <w:pPr>
        <w:ind w:firstLine="567"/>
        <w:jc w:val="both"/>
        <w:rPr>
          <w:sz w:val="24"/>
          <w:szCs w:val="24"/>
          <w:lang w:eastAsia="ru-RU"/>
        </w:rPr>
      </w:pPr>
      <w:r w:rsidRPr="00A9192C">
        <w:rPr>
          <w:sz w:val="24"/>
          <w:szCs w:val="24"/>
          <w:lang w:eastAsia="ru-RU"/>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85DFBCF" w14:textId="77777777" w:rsidR="00A9192C" w:rsidRPr="00A9192C" w:rsidRDefault="00A9192C" w:rsidP="00A9192C">
      <w:pPr>
        <w:ind w:firstLine="567"/>
        <w:jc w:val="both"/>
        <w:rPr>
          <w:sz w:val="24"/>
          <w:szCs w:val="24"/>
          <w:lang w:eastAsia="ru-RU"/>
        </w:rPr>
      </w:pPr>
      <w:r w:rsidRPr="00A9192C">
        <w:rPr>
          <w:sz w:val="24"/>
          <w:szCs w:val="24"/>
          <w:lang w:eastAsia="ru-RU"/>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14:paraId="3891E9EC" w14:textId="77777777" w:rsidR="00A9192C" w:rsidRPr="00A9192C" w:rsidRDefault="00A9192C" w:rsidP="00A9192C">
      <w:pPr>
        <w:widowControl w:val="0"/>
        <w:autoSpaceDE w:val="0"/>
        <w:autoSpaceDN w:val="0"/>
        <w:adjustRightInd w:val="0"/>
        <w:ind w:firstLine="567"/>
        <w:jc w:val="both"/>
        <w:outlineLvl w:val="1"/>
        <w:rPr>
          <w:sz w:val="24"/>
          <w:szCs w:val="24"/>
          <w:lang w:eastAsia="ru-RU"/>
        </w:rPr>
      </w:pPr>
      <w:r w:rsidRPr="00A9192C">
        <w:rPr>
          <w:sz w:val="24"/>
          <w:szCs w:val="24"/>
          <w:lang w:eastAsia="ru-RU"/>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0C7E5A4"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5.17. Администрация вправе оставить жалобу без ответа в следующих случаях:</w:t>
      </w:r>
    </w:p>
    <w:p w14:paraId="1FC1956E"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608E500F"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EA24B01" w14:textId="77777777"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5.18. Администрация сообщают заявителю об оставлении жалобы без ответа в течение 3 рабочих дней со дня регистрации жалобы.</w:t>
      </w:r>
    </w:p>
    <w:p w14:paraId="4324535C" w14:textId="35F57826" w:rsidR="00A9192C" w:rsidRPr="00A9192C" w:rsidRDefault="00A9192C" w:rsidP="00A9192C">
      <w:pPr>
        <w:autoSpaceDE w:val="0"/>
        <w:autoSpaceDN w:val="0"/>
        <w:adjustRightInd w:val="0"/>
        <w:ind w:firstLine="567"/>
        <w:jc w:val="both"/>
        <w:rPr>
          <w:sz w:val="24"/>
          <w:szCs w:val="24"/>
          <w:lang w:eastAsia="ru-RU"/>
        </w:rPr>
      </w:pPr>
      <w:r w:rsidRPr="00A9192C">
        <w:rPr>
          <w:sz w:val="24"/>
          <w:szCs w:val="24"/>
          <w:lang w:eastAsia="ru-RU"/>
        </w:rPr>
        <w:t xml:space="preserve">5.19. Информация о порядке обжалования решений и действий (бездействия) Администрации, ее должностных лиц, предоставляющих </w:t>
      </w:r>
      <w:r w:rsidR="00CF4BBE" w:rsidRPr="00A9192C">
        <w:rPr>
          <w:sz w:val="24"/>
          <w:szCs w:val="24"/>
          <w:lang w:eastAsia="ru-RU"/>
        </w:rPr>
        <w:t>муниципальную услугу,</w:t>
      </w:r>
      <w:r w:rsidRPr="00A9192C">
        <w:rPr>
          <w:sz w:val="24"/>
          <w:szCs w:val="24"/>
          <w:lang w:eastAsia="ru-RU"/>
        </w:rPr>
        <w:t xml:space="preserve">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14:paraId="639EBCC6" w14:textId="77777777" w:rsidR="00A9192C" w:rsidRPr="00A9192C" w:rsidRDefault="00A9192C" w:rsidP="00A9192C">
      <w:pPr>
        <w:spacing w:after="200" w:line="276" w:lineRule="auto"/>
        <w:rPr>
          <w:sz w:val="24"/>
          <w:szCs w:val="24"/>
          <w:lang w:eastAsia="ru-RU"/>
        </w:rPr>
      </w:pPr>
      <w:r w:rsidRPr="00A9192C">
        <w:rPr>
          <w:sz w:val="24"/>
          <w:szCs w:val="24"/>
          <w:lang w:eastAsia="ru-RU"/>
        </w:rPr>
        <w:br w:type="page"/>
      </w:r>
    </w:p>
    <w:p w14:paraId="5BBCD54A" w14:textId="7AB05825" w:rsidR="00A9192C" w:rsidRPr="00F76450" w:rsidRDefault="00F76450" w:rsidP="00F76450">
      <w:pPr>
        <w:autoSpaceDE w:val="0"/>
        <w:autoSpaceDN w:val="0"/>
        <w:adjustRightInd w:val="0"/>
        <w:spacing w:line="360" w:lineRule="auto"/>
        <w:ind w:left="5245" w:firstLine="1276"/>
        <w:jc w:val="both"/>
        <w:rPr>
          <w:sz w:val="24"/>
          <w:szCs w:val="24"/>
          <w:lang w:eastAsia="ru-RU"/>
        </w:rPr>
      </w:pPr>
      <w:r w:rsidRPr="00F76450">
        <w:rPr>
          <w:sz w:val="24"/>
          <w:szCs w:val="24"/>
          <w:lang w:eastAsia="ru-RU"/>
        </w:rPr>
        <w:lastRenderedPageBreak/>
        <w:t>ПРИЛОЖЕНИЕ 1</w:t>
      </w:r>
    </w:p>
    <w:p w14:paraId="764F5E28" w14:textId="7C1B441B" w:rsidR="00A9192C" w:rsidRPr="00F76450" w:rsidRDefault="00F76450" w:rsidP="00F76450">
      <w:pPr>
        <w:autoSpaceDE w:val="0"/>
        <w:autoSpaceDN w:val="0"/>
        <w:adjustRightInd w:val="0"/>
        <w:ind w:left="5245" w:firstLine="4"/>
        <w:jc w:val="both"/>
        <w:rPr>
          <w:sz w:val="24"/>
          <w:szCs w:val="24"/>
        </w:rPr>
      </w:pPr>
      <w:r w:rsidRPr="00F76450">
        <w:rPr>
          <w:sz w:val="24"/>
          <w:szCs w:val="24"/>
        </w:rPr>
        <w:t xml:space="preserve">к административному регламенту администрации Лукояновского муниципального округа Нижегородской области </w:t>
      </w:r>
      <w:r w:rsidRPr="00F76450">
        <w:rPr>
          <w:bCs/>
          <w:sz w:val="24"/>
          <w:szCs w:val="24"/>
        </w:rPr>
        <w:t xml:space="preserve">по предоставлению муниципальной услуги </w:t>
      </w:r>
      <w:r w:rsidRPr="00F76450">
        <w:rPr>
          <w:sz w:val="24"/>
          <w:szCs w:val="24"/>
        </w:rPr>
        <w:t xml:space="preserve">«Принятие на учет граждан </w:t>
      </w:r>
      <w:proofErr w:type="gramStart"/>
      <w:r w:rsidRPr="00F76450">
        <w:rPr>
          <w:sz w:val="24"/>
          <w:szCs w:val="24"/>
        </w:rPr>
        <w:t>в качестве</w:t>
      </w:r>
      <w:proofErr w:type="gramEnd"/>
      <w:r w:rsidRPr="00F76450">
        <w:rPr>
          <w:sz w:val="24"/>
          <w:szCs w:val="24"/>
        </w:rPr>
        <w:t xml:space="preserve"> нуждающихся в жилых помещениях»</w:t>
      </w:r>
    </w:p>
    <w:p w14:paraId="22727818" w14:textId="77777777" w:rsidR="00F76450" w:rsidRPr="00A9192C" w:rsidRDefault="00F76450" w:rsidP="00A9192C">
      <w:pPr>
        <w:autoSpaceDE w:val="0"/>
        <w:autoSpaceDN w:val="0"/>
        <w:adjustRightInd w:val="0"/>
        <w:ind w:left="3540" w:firstLine="708"/>
        <w:jc w:val="right"/>
        <w:rPr>
          <w:sz w:val="24"/>
          <w:szCs w:val="24"/>
          <w:lang w:eastAsia="ru-RU"/>
        </w:rPr>
      </w:pPr>
    </w:p>
    <w:p w14:paraId="5DDC2269"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Главе местного самоуправления округа</w:t>
      </w:r>
    </w:p>
    <w:p w14:paraId="6120F5FA" w14:textId="77777777" w:rsidR="00A9192C" w:rsidRPr="00A9192C" w:rsidRDefault="00A9192C" w:rsidP="00A9192C">
      <w:pPr>
        <w:autoSpaceDE w:val="0"/>
        <w:autoSpaceDN w:val="0"/>
        <w:adjustRightInd w:val="0"/>
        <w:ind w:left="4248"/>
        <w:jc w:val="both"/>
        <w:rPr>
          <w:sz w:val="24"/>
          <w:szCs w:val="24"/>
          <w:lang w:eastAsia="ru-RU"/>
        </w:rPr>
      </w:pPr>
      <w:r w:rsidRPr="00A9192C">
        <w:rPr>
          <w:sz w:val="24"/>
          <w:szCs w:val="24"/>
          <w:lang w:eastAsia="ru-RU"/>
        </w:rPr>
        <w:t>________________________________________</w:t>
      </w:r>
    </w:p>
    <w:p w14:paraId="48895DDF"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________________________________________</w:t>
      </w:r>
    </w:p>
    <w:p w14:paraId="58E31CFC"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от ______________________________________</w:t>
      </w:r>
    </w:p>
    <w:p w14:paraId="1BDBDBBF" w14:textId="02C9D5C6" w:rsidR="00A9192C" w:rsidRPr="00A9192C" w:rsidRDefault="00A9192C" w:rsidP="00A9192C">
      <w:pPr>
        <w:autoSpaceDE w:val="0"/>
        <w:autoSpaceDN w:val="0"/>
        <w:adjustRightInd w:val="0"/>
        <w:ind w:left="4248" w:firstLine="42"/>
        <w:rPr>
          <w:szCs w:val="24"/>
          <w:lang w:eastAsia="ru-RU"/>
        </w:rPr>
      </w:pPr>
      <w:r w:rsidRPr="00A9192C">
        <w:rPr>
          <w:szCs w:val="24"/>
          <w:lang w:eastAsia="ru-RU"/>
        </w:rPr>
        <w:t xml:space="preserve">(ФИО, паспортные данные: серия, </w:t>
      </w:r>
      <w:r w:rsidR="00CF4BBE" w:rsidRPr="00A9192C">
        <w:rPr>
          <w:szCs w:val="24"/>
          <w:lang w:eastAsia="ru-RU"/>
        </w:rPr>
        <w:t>номер, каким</w:t>
      </w:r>
      <w:r w:rsidRPr="00A9192C">
        <w:rPr>
          <w:szCs w:val="24"/>
          <w:lang w:eastAsia="ru-RU"/>
        </w:rPr>
        <w:t xml:space="preserve"> органом </w:t>
      </w:r>
    </w:p>
    <w:p w14:paraId="5C89ECF3" w14:textId="77777777" w:rsidR="00A9192C" w:rsidRPr="00A9192C" w:rsidRDefault="00A9192C" w:rsidP="00A9192C">
      <w:pPr>
        <w:autoSpaceDE w:val="0"/>
        <w:autoSpaceDN w:val="0"/>
        <w:adjustRightInd w:val="0"/>
        <w:ind w:left="4248" w:firstLine="42"/>
        <w:rPr>
          <w:szCs w:val="24"/>
          <w:lang w:eastAsia="ru-RU"/>
        </w:rPr>
      </w:pPr>
      <w:r w:rsidRPr="00A9192C">
        <w:rPr>
          <w:szCs w:val="24"/>
          <w:lang w:eastAsia="ru-RU"/>
        </w:rPr>
        <w:t>и когда выдан паспорт)</w:t>
      </w:r>
    </w:p>
    <w:p w14:paraId="325419D1" w14:textId="77777777" w:rsidR="00A9192C" w:rsidRPr="00A9192C" w:rsidRDefault="00A9192C" w:rsidP="00A9192C">
      <w:pPr>
        <w:autoSpaceDE w:val="0"/>
        <w:autoSpaceDN w:val="0"/>
        <w:adjustRightInd w:val="0"/>
        <w:ind w:left="3537" w:firstLine="708"/>
        <w:rPr>
          <w:sz w:val="24"/>
          <w:szCs w:val="24"/>
          <w:lang w:eastAsia="ru-RU"/>
        </w:rPr>
      </w:pPr>
      <w:r w:rsidRPr="00A9192C">
        <w:rPr>
          <w:sz w:val="24"/>
          <w:szCs w:val="24"/>
          <w:lang w:eastAsia="ru-RU"/>
        </w:rPr>
        <w:t>________________________________________</w:t>
      </w:r>
    </w:p>
    <w:p w14:paraId="5F6F4436" w14:textId="77777777" w:rsidR="00A9192C" w:rsidRPr="00A9192C" w:rsidRDefault="00A9192C" w:rsidP="00A9192C">
      <w:pPr>
        <w:autoSpaceDE w:val="0"/>
        <w:autoSpaceDN w:val="0"/>
        <w:adjustRightInd w:val="0"/>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4A98AAED" w14:textId="77777777" w:rsidR="00A9192C" w:rsidRPr="00A9192C" w:rsidRDefault="00A9192C" w:rsidP="00A9192C">
      <w:pPr>
        <w:autoSpaceDE w:val="0"/>
        <w:autoSpaceDN w:val="0"/>
        <w:adjustRightInd w:val="0"/>
        <w:ind w:left="1416" w:firstLine="708"/>
        <w:rPr>
          <w:sz w:val="24"/>
          <w:szCs w:val="24"/>
          <w:lang w:eastAsia="ru-RU"/>
        </w:rPr>
      </w:pPr>
      <w:r w:rsidRPr="00A9192C">
        <w:rPr>
          <w:sz w:val="24"/>
          <w:szCs w:val="24"/>
          <w:lang w:eastAsia="ru-RU"/>
        </w:rPr>
        <w:t xml:space="preserve">                                   ________________________________________</w:t>
      </w:r>
    </w:p>
    <w:p w14:paraId="5DE221BC" w14:textId="6735B251" w:rsidR="00A9192C" w:rsidRPr="00A9192C" w:rsidRDefault="00A9192C" w:rsidP="00A9192C">
      <w:pPr>
        <w:autoSpaceDE w:val="0"/>
        <w:autoSpaceDN w:val="0"/>
        <w:adjustRightInd w:val="0"/>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r>
      <w:r w:rsidR="00CF4BBE">
        <w:rPr>
          <w:sz w:val="24"/>
          <w:szCs w:val="24"/>
          <w:lang w:eastAsia="ru-RU"/>
        </w:rPr>
        <w:t xml:space="preserve">                         </w:t>
      </w:r>
      <w:r w:rsidRPr="00A9192C">
        <w:rPr>
          <w:sz w:val="24"/>
          <w:szCs w:val="24"/>
          <w:lang w:eastAsia="ru-RU"/>
        </w:rPr>
        <w:t>________________________________________</w:t>
      </w:r>
    </w:p>
    <w:p w14:paraId="473508C1"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Адрес заявителя: _________________________</w:t>
      </w:r>
    </w:p>
    <w:p w14:paraId="589DBDB0" w14:textId="77777777" w:rsidR="00A9192C" w:rsidRPr="00A9192C" w:rsidRDefault="00A9192C" w:rsidP="00A9192C">
      <w:pPr>
        <w:tabs>
          <w:tab w:val="left" w:pos="2268"/>
        </w:tabs>
        <w:autoSpaceDE w:val="0"/>
        <w:autoSpaceDN w:val="0"/>
        <w:adjustRightInd w:val="0"/>
        <w:ind w:left="4956" w:firstLine="114"/>
        <w:rPr>
          <w:szCs w:val="24"/>
          <w:lang w:eastAsia="ru-RU"/>
        </w:rPr>
      </w:pPr>
      <w:r w:rsidRPr="00A9192C">
        <w:rPr>
          <w:szCs w:val="24"/>
          <w:lang w:eastAsia="ru-RU"/>
        </w:rPr>
        <w:t>(место    регистрации физического лица)</w:t>
      </w:r>
    </w:p>
    <w:p w14:paraId="3682E028"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55DE227D"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45DE0BF2"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727D2A63"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Телефон (факс) заявителя:</w:t>
      </w:r>
    </w:p>
    <w:p w14:paraId="46D0123F"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3758E583"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ФИО    уполномоченного     представителя</w:t>
      </w:r>
    </w:p>
    <w:p w14:paraId="68699845"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заявителя:</w:t>
      </w:r>
    </w:p>
    <w:p w14:paraId="36038C6C"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412EE0A7"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Паспортные данные представителя:</w:t>
      </w:r>
    </w:p>
    <w:p w14:paraId="3E6D4334"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00B8083F"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2F211102"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22965571" w14:textId="190DC3B1" w:rsidR="00A9192C" w:rsidRPr="00A9192C" w:rsidRDefault="00A9192C" w:rsidP="00A9192C">
      <w:pPr>
        <w:tabs>
          <w:tab w:val="left" w:pos="2268"/>
        </w:tabs>
        <w:autoSpaceDE w:val="0"/>
        <w:autoSpaceDN w:val="0"/>
        <w:adjustRightInd w:val="0"/>
        <w:rPr>
          <w:szCs w:val="24"/>
          <w:lang w:eastAsia="ru-RU"/>
        </w:rPr>
      </w:pPr>
      <w:r w:rsidRPr="00A9192C">
        <w:rPr>
          <w:szCs w:val="24"/>
          <w:lang w:eastAsia="ru-RU"/>
        </w:rPr>
        <w:tab/>
      </w:r>
      <w:r w:rsidRPr="00A9192C">
        <w:rPr>
          <w:szCs w:val="24"/>
          <w:lang w:eastAsia="ru-RU"/>
        </w:rPr>
        <w:tab/>
      </w:r>
      <w:r w:rsidRPr="00A9192C">
        <w:rPr>
          <w:szCs w:val="24"/>
          <w:lang w:eastAsia="ru-RU"/>
        </w:rPr>
        <w:tab/>
      </w:r>
      <w:r w:rsidRPr="00A9192C">
        <w:rPr>
          <w:szCs w:val="24"/>
          <w:lang w:eastAsia="ru-RU"/>
        </w:rPr>
        <w:tab/>
        <w:t xml:space="preserve"> (серия, номер, каким органом и </w:t>
      </w:r>
      <w:r w:rsidR="00CF4BBE" w:rsidRPr="00A9192C">
        <w:rPr>
          <w:szCs w:val="24"/>
          <w:lang w:eastAsia="ru-RU"/>
        </w:rPr>
        <w:t>когда выдан</w:t>
      </w:r>
      <w:r w:rsidRPr="00A9192C">
        <w:rPr>
          <w:szCs w:val="24"/>
          <w:lang w:eastAsia="ru-RU"/>
        </w:rPr>
        <w:t xml:space="preserve"> паспорт)</w:t>
      </w:r>
    </w:p>
    <w:p w14:paraId="7C589B9D"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Документ, подтверждающий    полномочия</w:t>
      </w:r>
    </w:p>
    <w:p w14:paraId="6E56CA22"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представителя: __________________________</w:t>
      </w:r>
    </w:p>
    <w:p w14:paraId="129578C2"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0B466E71" w14:textId="77777777" w:rsidR="00A9192C" w:rsidRPr="00A9192C" w:rsidRDefault="00A9192C" w:rsidP="00A9192C">
      <w:pPr>
        <w:tabs>
          <w:tab w:val="left" w:pos="2268"/>
        </w:tabs>
        <w:autoSpaceDE w:val="0"/>
        <w:autoSpaceDN w:val="0"/>
        <w:adjustRightInd w:val="0"/>
        <w:jc w:val="both"/>
        <w:rPr>
          <w:sz w:val="18"/>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18"/>
          <w:szCs w:val="24"/>
          <w:lang w:eastAsia="ru-RU"/>
        </w:rPr>
        <w:t xml:space="preserve"> (наименование и реквизиты документа)</w:t>
      </w:r>
    </w:p>
    <w:p w14:paraId="28078EDD" w14:textId="77777777" w:rsidR="00A9192C" w:rsidRPr="00A9192C" w:rsidRDefault="00A9192C" w:rsidP="00A9192C">
      <w:pPr>
        <w:autoSpaceDE w:val="0"/>
        <w:autoSpaceDN w:val="0"/>
        <w:adjustRightInd w:val="0"/>
        <w:jc w:val="both"/>
        <w:rPr>
          <w:sz w:val="24"/>
          <w:szCs w:val="24"/>
          <w:lang w:eastAsia="ru-RU"/>
        </w:rPr>
      </w:pPr>
    </w:p>
    <w:p w14:paraId="45007566" w14:textId="77777777" w:rsidR="00A9192C" w:rsidRPr="00A9192C" w:rsidRDefault="00A9192C" w:rsidP="00A9192C">
      <w:pPr>
        <w:autoSpaceDE w:val="0"/>
        <w:autoSpaceDN w:val="0"/>
        <w:adjustRightInd w:val="0"/>
        <w:jc w:val="both"/>
        <w:rPr>
          <w:sz w:val="24"/>
          <w:szCs w:val="24"/>
          <w:lang w:eastAsia="ru-RU"/>
        </w:rPr>
      </w:pPr>
    </w:p>
    <w:p w14:paraId="3DA49DFA" w14:textId="7777777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ЗАЯВЛЕНИЕ</w:t>
      </w:r>
    </w:p>
    <w:p w14:paraId="6F4D4414" w14:textId="7BFD4EA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 xml:space="preserve">об исправлении опечаток или ошибок в решении о признании гражданина и членов его семьи </w:t>
      </w:r>
      <w:r w:rsidR="00646A0E" w:rsidRPr="00646A0E">
        <w:rPr>
          <w:sz w:val="24"/>
          <w:szCs w:val="24"/>
          <w:lang w:eastAsia="ru-RU"/>
        </w:rPr>
        <w:t>нуждающимися в жилых помещениях</w:t>
      </w:r>
    </w:p>
    <w:p w14:paraId="02399F51" w14:textId="77777777" w:rsidR="00A9192C" w:rsidRPr="00A9192C" w:rsidRDefault="00A9192C" w:rsidP="00A9192C">
      <w:pPr>
        <w:autoSpaceDE w:val="0"/>
        <w:autoSpaceDN w:val="0"/>
        <w:adjustRightInd w:val="0"/>
        <w:jc w:val="center"/>
        <w:rPr>
          <w:sz w:val="24"/>
          <w:szCs w:val="24"/>
          <w:lang w:eastAsia="ru-RU"/>
        </w:rPr>
      </w:pPr>
    </w:p>
    <w:p w14:paraId="77A19733" w14:textId="24B9E4BA"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Прошу исправить следующие опечатки (ошибки) в решении о признании гражданина и членов его семьи </w:t>
      </w:r>
      <w:r w:rsidR="00646A0E" w:rsidRPr="00646A0E">
        <w:rPr>
          <w:sz w:val="24"/>
          <w:szCs w:val="24"/>
          <w:lang w:eastAsia="ru-RU"/>
        </w:rPr>
        <w:t>нуждающимися в жилых помещениях</w:t>
      </w:r>
      <w:r w:rsidRPr="00A9192C">
        <w:rPr>
          <w:sz w:val="24"/>
          <w:szCs w:val="24"/>
          <w:lang w:eastAsia="ru-RU"/>
        </w:rPr>
        <w:t>, от____________№____________, выданным _____________________________________________________________________________</w:t>
      </w:r>
    </w:p>
    <w:p w14:paraId="0D328940"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 _____________________________________________________________________________,</w:t>
      </w:r>
    </w:p>
    <w:p w14:paraId="66C82142" w14:textId="77777777" w:rsidR="00A9192C" w:rsidRPr="00A9192C" w:rsidRDefault="00A9192C" w:rsidP="00A9192C">
      <w:pPr>
        <w:autoSpaceDE w:val="0"/>
        <w:autoSpaceDN w:val="0"/>
        <w:adjustRightInd w:val="0"/>
        <w:jc w:val="both"/>
        <w:rPr>
          <w:lang w:eastAsia="ru-RU"/>
        </w:rPr>
      </w:pPr>
      <w:r w:rsidRPr="00A9192C">
        <w:rPr>
          <w:lang w:eastAsia="ru-RU"/>
        </w:rPr>
        <w:t xml:space="preserve">(наименование уполномоченного органа) </w:t>
      </w:r>
    </w:p>
    <w:p w14:paraId="26B0C5FB" w14:textId="77777777" w:rsidR="00A9192C" w:rsidRPr="00A9192C" w:rsidRDefault="00A9192C" w:rsidP="00A9192C">
      <w:pPr>
        <w:autoSpaceDE w:val="0"/>
        <w:autoSpaceDN w:val="0"/>
        <w:adjustRightInd w:val="0"/>
        <w:jc w:val="both"/>
        <w:rPr>
          <w:sz w:val="24"/>
          <w:szCs w:val="24"/>
          <w:lang w:eastAsia="ru-RU"/>
        </w:rPr>
      </w:pPr>
    </w:p>
    <w:tbl>
      <w:tblPr>
        <w:tblStyle w:val="3a"/>
        <w:tblW w:w="0" w:type="auto"/>
        <w:tblLook w:val="04A0" w:firstRow="1" w:lastRow="0" w:firstColumn="1" w:lastColumn="0" w:noHBand="0" w:noVBand="1"/>
      </w:tblPr>
      <w:tblGrid>
        <w:gridCol w:w="534"/>
        <w:gridCol w:w="2976"/>
        <w:gridCol w:w="2977"/>
        <w:gridCol w:w="2835"/>
      </w:tblGrid>
      <w:tr w:rsidR="00A9192C" w:rsidRPr="00A9192C" w14:paraId="26BD558E" w14:textId="77777777" w:rsidTr="00003A8D">
        <w:tc>
          <w:tcPr>
            <w:tcW w:w="534" w:type="dxa"/>
          </w:tcPr>
          <w:p w14:paraId="66A80253"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w:t>
            </w:r>
          </w:p>
        </w:tc>
        <w:tc>
          <w:tcPr>
            <w:tcW w:w="2976" w:type="dxa"/>
          </w:tcPr>
          <w:p w14:paraId="566E29AE" w14:textId="5C34FEB9"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 xml:space="preserve">Данные (сведения), указанные в решении о признании гражданина и членов его семьи </w:t>
            </w:r>
            <w:r w:rsidR="00646A0E" w:rsidRPr="00646A0E">
              <w:rPr>
                <w:rFonts w:ascii="Times New Roman" w:hAnsi="Times New Roman"/>
                <w:sz w:val="24"/>
                <w:szCs w:val="24"/>
              </w:rPr>
              <w:lastRenderedPageBreak/>
              <w:t>нуждающимися в жилых помещениях</w:t>
            </w:r>
          </w:p>
        </w:tc>
        <w:tc>
          <w:tcPr>
            <w:tcW w:w="2977" w:type="dxa"/>
          </w:tcPr>
          <w:p w14:paraId="5B41D7E5" w14:textId="72CC53E2"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lastRenderedPageBreak/>
              <w:t xml:space="preserve">Данные (сведения), которые необходимо указать в решении о признании гражданина и членов его семьи </w:t>
            </w:r>
            <w:r w:rsidR="00646A0E" w:rsidRPr="00646A0E">
              <w:rPr>
                <w:rFonts w:ascii="Times New Roman" w:hAnsi="Times New Roman"/>
                <w:sz w:val="24"/>
                <w:szCs w:val="24"/>
              </w:rPr>
              <w:lastRenderedPageBreak/>
              <w:t>нуждающимися в жилых помещениях</w:t>
            </w:r>
          </w:p>
        </w:tc>
        <w:tc>
          <w:tcPr>
            <w:tcW w:w="2835" w:type="dxa"/>
          </w:tcPr>
          <w:p w14:paraId="08044450" w14:textId="130B7BD8"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lastRenderedPageBreak/>
              <w:t>Обоснование с указанием реквизита(</w:t>
            </w:r>
            <w:proofErr w:type="spellStart"/>
            <w:r w:rsidRPr="00A9192C">
              <w:rPr>
                <w:rFonts w:ascii="Times New Roman" w:hAnsi="Times New Roman"/>
                <w:sz w:val="24"/>
                <w:szCs w:val="24"/>
              </w:rPr>
              <w:t>ов</w:t>
            </w:r>
            <w:proofErr w:type="spellEnd"/>
            <w:r w:rsidRPr="00A9192C">
              <w:rPr>
                <w:rFonts w:ascii="Times New Roman" w:hAnsi="Times New Roman"/>
                <w:sz w:val="24"/>
                <w:szCs w:val="24"/>
              </w:rPr>
              <w:t>) документа(</w:t>
            </w:r>
            <w:proofErr w:type="spellStart"/>
            <w:r w:rsidRPr="00A9192C">
              <w:rPr>
                <w:rFonts w:ascii="Times New Roman" w:hAnsi="Times New Roman"/>
                <w:sz w:val="24"/>
                <w:szCs w:val="24"/>
              </w:rPr>
              <w:t>ов</w:t>
            </w:r>
            <w:proofErr w:type="spellEnd"/>
            <w:r w:rsidRPr="00A9192C">
              <w:rPr>
                <w:rFonts w:ascii="Times New Roman" w:hAnsi="Times New Roman"/>
                <w:sz w:val="24"/>
                <w:szCs w:val="24"/>
              </w:rPr>
              <w:t xml:space="preserve">), на основании которых принималось решение о </w:t>
            </w:r>
            <w:r w:rsidRPr="00A9192C">
              <w:rPr>
                <w:rFonts w:ascii="Times New Roman" w:hAnsi="Times New Roman"/>
                <w:sz w:val="24"/>
                <w:szCs w:val="24"/>
              </w:rPr>
              <w:lastRenderedPageBreak/>
              <w:t xml:space="preserve">признании гражданина и членов его семьи </w:t>
            </w:r>
            <w:r w:rsidR="00646A0E" w:rsidRPr="00646A0E">
              <w:rPr>
                <w:rFonts w:ascii="Times New Roman" w:hAnsi="Times New Roman"/>
                <w:sz w:val="24"/>
                <w:szCs w:val="24"/>
              </w:rPr>
              <w:t>нуждающимися в жилых помещениях</w:t>
            </w:r>
          </w:p>
        </w:tc>
      </w:tr>
      <w:tr w:rsidR="00A9192C" w:rsidRPr="00A9192C" w14:paraId="206F1B7A" w14:textId="77777777" w:rsidTr="00003A8D">
        <w:tc>
          <w:tcPr>
            <w:tcW w:w="534" w:type="dxa"/>
          </w:tcPr>
          <w:p w14:paraId="4887EDAB"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lastRenderedPageBreak/>
              <w:t>1.</w:t>
            </w:r>
          </w:p>
        </w:tc>
        <w:tc>
          <w:tcPr>
            <w:tcW w:w="2976" w:type="dxa"/>
          </w:tcPr>
          <w:p w14:paraId="21B5A518"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2977" w:type="dxa"/>
          </w:tcPr>
          <w:p w14:paraId="508B59BE"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2835" w:type="dxa"/>
          </w:tcPr>
          <w:p w14:paraId="0CFEA791"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617DDAD4" w14:textId="77777777" w:rsidR="00A9192C" w:rsidRPr="00A9192C" w:rsidRDefault="00A9192C" w:rsidP="00A9192C">
      <w:pPr>
        <w:autoSpaceDE w:val="0"/>
        <w:autoSpaceDN w:val="0"/>
        <w:adjustRightInd w:val="0"/>
        <w:jc w:val="both"/>
        <w:rPr>
          <w:sz w:val="24"/>
          <w:szCs w:val="24"/>
          <w:lang w:eastAsia="ru-RU"/>
        </w:rPr>
      </w:pPr>
    </w:p>
    <w:p w14:paraId="3440EA1B" w14:textId="77777777" w:rsidR="00A9192C" w:rsidRPr="00A9192C" w:rsidRDefault="00A9192C" w:rsidP="00A9192C">
      <w:pPr>
        <w:autoSpaceDE w:val="0"/>
        <w:autoSpaceDN w:val="0"/>
        <w:adjustRightInd w:val="0"/>
        <w:jc w:val="both"/>
        <w:rPr>
          <w:sz w:val="24"/>
          <w:szCs w:val="24"/>
          <w:lang w:eastAsia="ru-RU"/>
        </w:rPr>
      </w:pPr>
    </w:p>
    <w:p w14:paraId="3961E7A6" w14:textId="37811FB8"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и выдать решение признании </w:t>
      </w:r>
      <w:r w:rsidR="00F564F4" w:rsidRPr="00A9192C">
        <w:rPr>
          <w:sz w:val="24"/>
          <w:szCs w:val="24"/>
          <w:lang w:eastAsia="ru-RU"/>
        </w:rPr>
        <w:t>гражданина и</w:t>
      </w:r>
      <w:r w:rsidRPr="00A9192C">
        <w:rPr>
          <w:sz w:val="24"/>
          <w:szCs w:val="24"/>
          <w:lang w:eastAsia="ru-RU"/>
        </w:rPr>
        <w:t xml:space="preserve"> членов его семьи </w:t>
      </w:r>
      <w:r w:rsidR="00646A0E" w:rsidRPr="00646A0E">
        <w:rPr>
          <w:sz w:val="24"/>
          <w:szCs w:val="24"/>
          <w:lang w:eastAsia="ru-RU"/>
        </w:rPr>
        <w:t>нуждающимися в жилых помещениях</w:t>
      </w:r>
      <w:r w:rsidRPr="00A9192C">
        <w:rPr>
          <w:sz w:val="24"/>
          <w:szCs w:val="24"/>
          <w:lang w:eastAsia="ru-RU"/>
        </w:rPr>
        <w:t>, с указанием верных данных.</w:t>
      </w:r>
    </w:p>
    <w:p w14:paraId="7C009CF9" w14:textId="77777777" w:rsidR="00A9192C" w:rsidRPr="00A9192C" w:rsidRDefault="00A9192C" w:rsidP="00A9192C">
      <w:pPr>
        <w:autoSpaceDE w:val="0"/>
        <w:autoSpaceDN w:val="0"/>
        <w:adjustRightInd w:val="0"/>
        <w:jc w:val="both"/>
        <w:rPr>
          <w:sz w:val="24"/>
          <w:szCs w:val="24"/>
          <w:lang w:eastAsia="ru-RU"/>
        </w:rPr>
      </w:pPr>
    </w:p>
    <w:p w14:paraId="3E92FC36" w14:textId="4749F8B1" w:rsidR="00A9192C" w:rsidRPr="00A9192C" w:rsidRDefault="00646A0E" w:rsidP="00A9192C">
      <w:pPr>
        <w:autoSpaceDE w:val="0"/>
        <w:autoSpaceDN w:val="0"/>
        <w:adjustRightInd w:val="0"/>
        <w:jc w:val="both"/>
        <w:rPr>
          <w:sz w:val="24"/>
          <w:szCs w:val="24"/>
          <w:lang w:eastAsia="ru-RU"/>
        </w:rPr>
      </w:pPr>
      <w:r w:rsidRPr="00A9192C">
        <w:rPr>
          <w:sz w:val="24"/>
          <w:szCs w:val="24"/>
          <w:lang w:eastAsia="ru-RU"/>
        </w:rPr>
        <w:t>Результат предоставления</w:t>
      </w:r>
      <w:r w:rsidR="00A9192C" w:rsidRPr="00A9192C">
        <w:rPr>
          <w:sz w:val="24"/>
          <w:szCs w:val="24"/>
          <w:lang w:eastAsia="ru-RU"/>
        </w:rPr>
        <w:t xml:space="preserve"> муниципальной услуги прошу (указать один из перечисленных способов):</w:t>
      </w:r>
    </w:p>
    <w:p w14:paraId="27E271EB" w14:textId="77777777" w:rsidR="00A9192C" w:rsidRPr="00A9192C" w:rsidRDefault="00A9192C" w:rsidP="00A9192C">
      <w:pPr>
        <w:autoSpaceDE w:val="0"/>
        <w:autoSpaceDN w:val="0"/>
        <w:adjustRightInd w:val="0"/>
        <w:jc w:val="both"/>
        <w:rPr>
          <w:sz w:val="24"/>
          <w:szCs w:val="24"/>
          <w:lang w:eastAsia="ru-RU"/>
        </w:rPr>
      </w:pPr>
    </w:p>
    <w:tbl>
      <w:tblPr>
        <w:tblStyle w:val="3a"/>
        <w:tblW w:w="9464" w:type="dxa"/>
        <w:tblLook w:val="04A0" w:firstRow="1" w:lastRow="0" w:firstColumn="1" w:lastColumn="0" w:noHBand="0" w:noVBand="1"/>
      </w:tblPr>
      <w:tblGrid>
        <w:gridCol w:w="8897"/>
        <w:gridCol w:w="567"/>
      </w:tblGrid>
      <w:tr w:rsidR="00A9192C" w:rsidRPr="00A9192C" w14:paraId="7723D7A8" w14:textId="77777777" w:rsidTr="00003A8D">
        <w:trPr>
          <w:trHeight w:val="404"/>
        </w:trPr>
        <w:tc>
          <w:tcPr>
            <w:tcW w:w="8897" w:type="dxa"/>
          </w:tcPr>
          <w:p w14:paraId="35391718"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Направить в форме электронного документа в Личный кабинет на ЕПГУ/РПГУ</w:t>
            </w:r>
          </w:p>
        </w:tc>
        <w:tc>
          <w:tcPr>
            <w:tcW w:w="567" w:type="dxa"/>
          </w:tcPr>
          <w:p w14:paraId="6A37BB93"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7630A0C1" w14:textId="77777777" w:rsidTr="00003A8D">
        <w:tc>
          <w:tcPr>
            <w:tcW w:w="8897" w:type="dxa"/>
          </w:tcPr>
          <w:p w14:paraId="35153F65"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0B2DC6CF"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1F64C4D5" w14:textId="77777777" w:rsidTr="00003A8D">
        <w:tc>
          <w:tcPr>
            <w:tcW w:w="8897" w:type="dxa"/>
          </w:tcPr>
          <w:p w14:paraId="4293F6BD"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Направить почтовым отправлением</w:t>
            </w:r>
          </w:p>
        </w:tc>
        <w:tc>
          <w:tcPr>
            <w:tcW w:w="567" w:type="dxa"/>
          </w:tcPr>
          <w:p w14:paraId="416D766B"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77DFF0AC" w14:textId="77777777" w:rsidR="00A9192C" w:rsidRPr="00A9192C" w:rsidRDefault="00A9192C" w:rsidP="00A9192C">
      <w:pPr>
        <w:autoSpaceDE w:val="0"/>
        <w:autoSpaceDN w:val="0"/>
        <w:adjustRightInd w:val="0"/>
        <w:jc w:val="both"/>
        <w:rPr>
          <w:sz w:val="24"/>
          <w:szCs w:val="24"/>
          <w:lang w:eastAsia="ru-RU"/>
        </w:rPr>
      </w:pPr>
    </w:p>
    <w:p w14:paraId="6520F9C2" w14:textId="739BC56E"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Решение об отказе в приеме документов, необходимых для предоставления муниципальной </w:t>
      </w:r>
      <w:r w:rsidR="00F564F4" w:rsidRPr="00A9192C">
        <w:rPr>
          <w:sz w:val="24"/>
          <w:szCs w:val="24"/>
          <w:lang w:eastAsia="ru-RU"/>
        </w:rPr>
        <w:t>услуги прошу</w:t>
      </w:r>
      <w:r w:rsidRPr="00A9192C">
        <w:rPr>
          <w:sz w:val="24"/>
          <w:szCs w:val="24"/>
          <w:lang w:eastAsia="ru-RU"/>
        </w:rPr>
        <w:t xml:space="preserve"> направить (нужное отметить):</w:t>
      </w:r>
    </w:p>
    <w:p w14:paraId="3D1A6A4F" w14:textId="77777777" w:rsidR="00A9192C" w:rsidRPr="00A9192C" w:rsidRDefault="00A9192C" w:rsidP="00A9192C">
      <w:pPr>
        <w:autoSpaceDE w:val="0"/>
        <w:autoSpaceDN w:val="0"/>
        <w:adjustRightInd w:val="0"/>
        <w:jc w:val="both"/>
        <w:rPr>
          <w:sz w:val="24"/>
          <w:szCs w:val="24"/>
          <w:lang w:eastAsia="ru-RU"/>
        </w:rPr>
      </w:pPr>
    </w:p>
    <w:tbl>
      <w:tblPr>
        <w:tblStyle w:val="3a"/>
        <w:tblW w:w="9464" w:type="dxa"/>
        <w:tblLook w:val="04A0" w:firstRow="1" w:lastRow="0" w:firstColumn="1" w:lastColumn="0" w:noHBand="0" w:noVBand="1"/>
      </w:tblPr>
      <w:tblGrid>
        <w:gridCol w:w="8897"/>
        <w:gridCol w:w="567"/>
      </w:tblGrid>
      <w:tr w:rsidR="00A9192C" w:rsidRPr="00A9192C" w14:paraId="31410284" w14:textId="77777777" w:rsidTr="00003A8D">
        <w:trPr>
          <w:trHeight w:val="404"/>
        </w:trPr>
        <w:tc>
          <w:tcPr>
            <w:tcW w:w="8897" w:type="dxa"/>
          </w:tcPr>
          <w:p w14:paraId="396D2294"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Направить на электронную почту ________________________________________</w:t>
            </w:r>
          </w:p>
        </w:tc>
        <w:tc>
          <w:tcPr>
            <w:tcW w:w="567" w:type="dxa"/>
          </w:tcPr>
          <w:p w14:paraId="2AD4655A"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5F476BB0" w14:textId="77777777" w:rsidTr="00003A8D">
        <w:trPr>
          <w:trHeight w:val="404"/>
        </w:trPr>
        <w:tc>
          <w:tcPr>
            <w:tcW w:w="8897" w:type="dxa"/>
          </w:tcPr>
          <w:p w14:paraId="260A4D1C"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Направить в форме электронного документа в Личный кабинет на ЕПГУ/РПГУ</w:t>
            </w:r>
          </w:p>
        </w:tc>
        <w:tc>
          <w:tcPr>
            <w:tcW w:w="567" w:type="dxa"/>
          </w:tcPr>
          <w:p w14:paraId="743CE5C3"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1F51342B" w14:textId="77777777" w:rsidTr="00003A8D">
        <w:tc>
          <w:tcPr>
            <w:tcW w:w="8897" w:type="dxa"/>
          </w:tcPr>
          <w:p w14:paraId="51FB36E6"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2D75E7FA"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37DB19A0" w14:textId="77777777" w:rsidTr="00003A8D">
        <w:tc>
          <w:tcPr>
            <w:tcW w:w="8897" w:type="dxa"/>
          </w:tcPr>
          <w:p w14:paraId="094B2101"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Направить почтовым отправлением</w:t>
            </w:r>
          </w:p>
        </w:tc>
        <w:tc>
          <w:tcPr>
            <w:tcW w:w="567" w:type="dxa"/>
          </w:tcPr>
          <w:p w14:paraId="223DCC80"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6B72E1C5" w14:textId="77777777" w:rsidR="00A9192C" w:rsidRPr="00A9192C" w:rsidRDefault="00A9192C" w:rsidP="00A9192C">
      <w:pPr>
        <w:autoSpaceDE w:val="0"/>
        <w:autoSpaceDN w:val="0"/>
        <w:adjustRightInd w:val="0"/>
        <w:jc w:val="both"/>
        <w:rPr>
          <w:sz w:val="28"/>
          <w:szCs w:val="28"/>
          <w:lang w:eastAsia="ru-RU"/>
        </w:rPr>
      </w:pPr>
    </w:p>
    <w:p w14:paraId="314C29D2"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Прошу проинформировать меня о ходе предоставления муниципальной услуги путем (нужное отметить):</w:t>
      </w:r>
    </w:p>
    <w:p w14:paraId="51ED1C74" w14:textId="77777777" w:rsidR="00A9192C" w:rsidRPr="00A9192C" w:rsidRDefault="00A9192C" w:rsidP="00A9192C">
      <w:pPr>
        <w:autoSpaceDE w:val="0"/>
        <w:autoSpaceDN w:val="0"/>
        <w:adjustRightInd w:val="0"/>
        <w:jc w:val="both"/>
        <w:rPr>
          <w:sz w:val="28"/>
          <w:szCs w:val="28"/>
          <w:lang w:eastAsia="ru-RU"/>
        </w:rPr>
      </w:pPr>
    </w:p>
    <w:tbl>
      <w:tblPr>
        <w:tblStyle w:val="3a"/>
        <w:tblW w:w="9464" w:type="dxa"/>
        <w:tblLook w:val="04A0" w:firstRow="1" w:lastRow="0" w:firstColumn="1" w:lastColumn="0" w:noHBand="0" w:noVBand="1"/>
      </w:tblPr>
      <w:tblGrid>
        <w:gridCol w:w="8897"/>
        <w:gridCol w:w="567"/>
      </w:tblGrid>
      <w:tr w:rsidR="00A9192C" w:rsidRPr="00A9192C" w14:paraId="28F48F10" w14:textId="77777777" w:rsidTr="00003A8D">
        <w:trPr>
          <w:trHeight w:val="404"/>
        </w:trPr>
        <w:tc>
          <w:tcPr>
            <w:tcW w:w="8897" w:type="dxa"/>
          </w:tcPr>
          <w:p w14:paraId="10696CB4"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Направления сообщения на электронную почту ________________________________________</w:t>
            </w:r>
          </w:p>
        </w:tc>
        <w:tc>
          <w:tcPr>
            <w:tcW w:w="567" w:type="dxa"/>
          </w:tcPr>
          <w:p w14:paraId="377BF1B5"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3012037C" w14:textId="77777777" w:rsidTr="00003A8D">
        <w:trPr>
          <w:trHeight w:val="404"/>
        </w:trPr>
        <w:tc>
          <w:tcPr>
            <w:tcW w:w="8897" w:type="dxa"/>
          </w:tcPr>
          <w:p w14:paraId="49211847"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Направления в Личный кабинет на ЕПГУ/РПГУ</w:t>
            </w:r>
          </w:p>
        </w:tc>
        <w:tc>
          <w:tcPr>
            <w:tcW w:w="567" w:type="dxa"/>
          </w:tcPr>
          <w:p w14:paraId="15AD2FDE"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3A307E8B" w14:textId="77777777" w:rsidTr="00003A8D">
        <w:tc>
          <w:tcPr>
            <w:tcW w:w="8897" w:type="dxa"/>
          </w:tcPr>
          <w:p w14:paraId="3E1C697D" w14:textId="11DC64E1"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 xml:space="preserve">Направления </w:t>
            </w:r>
            <w:r w:rsidR="00F564F4" w:rsidRPr="00A9192C">
              <w:rPr>
                <w:rFonts w:ascii="Times New Roman" w:hAnsi="Times New Roman"/>
                <w:sz w:val="24"/>
                <w:szCs w:val="24"/>
              </w:rPr>
              <w:t>рассылки по</w:t>
            </w:r>
            <w:r w:rsidRPr="00A9192C">
              <w:rPr>
                <w:rFonts w:ascii="Times New Roman" w:hAnsi="Times New Roman"/>
                <w:sz w:val="24"/>
                <w:szCs w:val="24"/>
              </w:rPr>
              <w:t xml:space="preserve"> сети подвижной радиотелефонной связи коротких текстовых смс-сообщений</w:t>
            </w:r>
          </w:p>
        </w:tc>
        <w:tc>
          <w:tcPr>
            <w:tcW w:w="567" w:type="dxa"/>
          </w:tcPr>
          <w:p w14:paraId="6307B826"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7173742F" w14:textId="77777777" w:rsidR="00A9192C" w:rsidRPr="00A9192C" w:rsidRDefault="00A9192C" w:rsidP="00A9192C">
      <w:pPr>
        <w:autoSpaceDE w:val="0"/>
        <w:autoSpaceDN w:val="0"/>
        <w:adjustRightInd w:val="0"/>
        <w:jc w:val="both"/>
        <w:rPr>
          <w:sz w:val="28"/>
          <w:szCs w:val="28"/>
          <w:lang w:eastAsia="ru-RU"/>
        </w:rPr>
      </w:pPr>
    </w:p>
    <w:p w14:paraId="753D192B"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43FB8E9E" w14:textId="77777777" w:rsidR="00A9192C" w:rsidRPr="00A9192C" w:rsidRDefault="00A9192C" w:rsidP="00A9192C">
      <w:pPr>
        <w:autoSpaceDE w:val="0"/>
        <w:autoSpaceDN w:val="0"/>
        <w:adjustRightInd w:val="0"/>
        <w:jc w:val="both"/>
        <w:rPr>
          <w:szCs w:val="24"/>
          <w:lang w:eastAsia="ru-RU"/>
        </w:rPr>
      </w:pPr>
    </w:p>
    <w:p w14:paraId="249B10F4"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Подпись ____________________________________________        Дата __________</w:t>
      </w:r>
    </w:p>
    <w:p w14:paraId="6BE6140A" w14:textId="77777777" w:rsidR="00A9192C" w:rsidRPr="00A9192C" w:rsidRDefault="00A9192C" w:rsidP="00A9192C">
      <w:pPr>
        <w:autoSpaceDE w:val="0"/>
        <w:autoSpaceDN w:val="0"/>
        <w:adjustRightInd w:val="0"/>
        <w:jc w:val="both"/>
        <w:rPr>
          <w:sz w:val="24"/>
          <w:szCs w:val="24"/>
          <w:lang w:eastAsia="ru-RU"/>
        </w:rPr>
      </w:pPr>
    </w:p>
    <w:p w14:paraId="749BB4B2" w14:textId="77777777" w:rsidR="00A9192C" w:rsidRPr="00A9192C" w:rsidRDefault="00A9192C" w:rsidP="00A9192C">
      <w:pPr>
        <w:autoSpaceDE w:val="0"/>
        <w:autoSpaceDN w:val="0"/>
        <w:adjustRightInd w:val="0"/>
        <w:jc w:val="both"/>
        <w:rPr>
          <w:szCs w:val="24"/>
          <w:lang w:eastAsia="ru-RU"/>
        </w:rPr>
      </w:pPr>
      <w:r w:rsidRPr="00A9192C">
        <w:rPr>
          <w:szCs w:val="24"/>
          <w:lang w:eastAsia="ru-RU"/>
        </w:rPr>
        <w:tab/>
      </w:r>
      <w:r w:rsidRPr="00A9192C">
        <w:rPr>
          <w:szCs w:val="24"/>
          <w:lang w:eastAsia="ru-RU"/>
        </w:rPr>
        <w:tab/>
        <w:t>(</w:t>
      </w:r>
      <w:proofErr w:type="gramStart"/>
      <w:r w:rsidRPr="00A9192C">
        <w:rPr>
          <w:szCs w:val="24"/>
          <w:lang w:eastAsia="ru-RU"/>
        </w:rPr>
        <w:t>ФИО  физического</w:t>
      </w:r>
      <w:proofErr w:type="gramEnd"/>
      <w:r w:rsidRPr="00A9192C">
        <w:rPr>
          <w:szCs w:val="24"/>
          <w:lang w:eastAsia="ru-RU"/>
        </w:rPr>
        <w:t xml:space="preserve"> лица либо его представителя)</w:t>
      </w:r>
    </w:p>
    <w:p w14:paraId="1470149E" w14:textId="77777777" w:rsidR="00A9192C" w:rsidRPr="00A9192C" w:rsidRDefault="00A9192C" w:rsidP="00A9192C">
      <w:pPr>
        <w:autoSpaceDE w:val="0"/>
        <w:autoSpaceDN w:val="0"/>
        <w:adjustRightInd w:val="0"/>
        <w:jc w:val="right"/>
        <w:rPr>
          <w:lang w:eastAsia="ru-RU"/>
        </w:rPr>
      </w:pPr>
    </w:p>
    <w:p w14:paraId="2AD39FEE" w14:textId="77777777" w:rsidR="00A9192C" w:rsidRPr="00A9192C" w:rsidRDefault="00A9192C" w:rsidP="00A9192C">
      <w:pPr>
        <w:autoSpaceDE w:val="0"/>
        <w:autoSpaceDN w:val="0"/>
        <w:adjustRightInd w:val="0"/>
        <w:jc w:val="right"/>
        <w:rPr>
          <w:lang w:eastAsia="ru-RU"/>
        </w:rPr>
      </w:pPr>
    </w:p>
    <w:p w14:paraId="13AB3F96" w14:textId="77777777" w:rsidR="00A9192C" w:rsidRPr="00A9192C" w:rsidRDefault="00A9192C" w:rsidP="00A9192C">
      <w:pPr>
        <w:autoSpaceDE w:val="0"/>
        <w:autoSpaceDN w:val="0"/>
        <w:adjustRightInd w:val="0"/>
        <w:jc w:val="right"/>
        <w:rPr>
          <w:lang w:eastAsia="ru-RU"/>
        </w:rPr>
      </w:pPr>
    </w:p>
    <w:p w14:paraId="2BB313F7" w14:textId="77777777" w:rsidR="00A9192C" w:rsidRPr="00A9192C" w:rsidRDefault="00A9192C" w:rsidP="00A9192C">
      <w:pPr>
        <w:autoSpaceDE w:val="0"/>
        <w:autoSpaceDN w:val="0"/>
        <w:adjustRightInd w:val="0"/>
        <w:jc w:val="right"/>
        <w:rPr>
          <w:lang w:eastAsia="ru-RU"/>
        </w:rPr>
      </w:pPr>
    </w:p>
    <w:p w14:paraId="1011C699" w14:textId="77777777" w:rsidR="00A9192C" w:rsidRPr="00A9192C" w:rsidRDefault="00A9192C" w:rsidP="00A9192C">
      <w:pPr>
        <w:autoSpaceDE w:val="0"/>
        <w:autoSpaceDN w:val="0"/>
        <w:adjustRightInd w:val="0"/>
        <w:jc w:val="right"/>
        <w:rPr>
          <w:lang w:eastAsia="ru-RU"/>
        </w:rPr>
      </w:pPr>
    </w:p>
    <w:p w14:paraId="14FC8339" w14:textId="77777777" w:rsidR="00A9192C" w:rsidRPr="00A9192C" w:rsidRDefault="00A9192C" w:rsidP="00A9192C">
      <w:pPr>
        <w:autoSpaceDE w:val="0"/>
        <w:autoSpaceDN w:val="0"/>
        <w:adjustRightInd w:val="0"/>
        <w:jc w:val="right"/>
        <w:rPr>
          <w:lang w:eastAsia="ru-RU"/>
        </w:rPr>
      </w:pPr>
    </w:p>
    <w:p w14:paraId="3642D88E" w14:textId="77777777" w:rsidR="00A9192C" w:rsidRPr="00A9192C" w:rsidRDefault="00A9192C" w:rsidP="00A9192C">
      <w:pPr>
        <w:autoSpaceDE w:val="0"/>
        <w:autoSpaceDN w:val="0"/>
        <w:adjustRightInd w:val="0"/>
        <w:jc w:val="right"/>
        <w:rPr>
          <w:lang w:eastAsia="ru-RU"/>
        </w:rPr>
      </w:pPr>
    </w:p>
    <w:p w14:paraId="3D7A97ED" w14:textId="77777777" w:rsidR="00A9192C" w:rsidRPr="00A9192C" w:rsidRDefault="00A9192C" w:rsidP="00A9192C">
      <w:pPr>
        <w:autoSpaceDE w:val="0"/>
        <w:autoSpaceDN w:val="0"/>
        <w:adjustRightInd w:val="0"/>
        <w:jc w:val="right"/>
        <w:rPr>
          <w:lang w:eastAsia="ru-RU"/>
        </w:rPr>
      </w:pPr>
    </w:p>
    <w:p w14:paraId="23233EDC" w14:textId="77777777" w:rsidR="00A9192C" w:rsidRPr="00A9192C" w:rsidRDefault="00A9192C" w:rsidP="00A9192C">
      <w:pPr>
        <w:autoSpaceDE w:val="0"/>
        <w:autoSpaceDN w:val="0"/>
        <w:adjustRightInd w:val="0"/>
        <w:jc w:val="right"/>
        <w:rPr>
          <w:lang w:eastAsia="ru-RU"/>
        </w:rPr>
      </w:pPr>
    </w:p>
    <w:p w14:paraId="1A2F36A5" w14:textId="77777777" w:rsidR="00A9192C" w:rsidRPr="00A9192C" w:rsidRDefault="00A9192C" w:rsidP="00A9192C">
      <w:pPr>
        <w:autoSpaceDE w:val="0"/>
        <w:autoSpaceDN w:val="0"/>
        <w:adjustRightInd w:val="0"/>
        <w:jc w:val="right"/>
        <w:rPr>
          <w:lang w:eastAsia="ru-RU"/>
        </w:rPr>
      </w:pPr>
    </w:p>
    <w:p w14:paraId="1628BB37" w14:textId="77777777" w:rsidR="00513DF4" w:rsidRDefault="00513DF4">
      <w:pPr>
        <w:rPr>
          <w:lang w:eastAsia="ru-RU"/>
        </w:rPr>
      </w:pPr>
      <w:r>
        <w:rPr>
          <w:lang w:eastAsia="ru-RU"/>
        </w:rPr>
        <w:br w:type="page"/>
      </w:r>
    </w:p>
    <w:p w14:paraId="4DB0B481" w14:textId="2DF3A034" w:rsidR="00F76450" w:rsidRPr="00F76450" w:rsidRDefault="00F76450" w:rsidP="00F76450">
      <w:pPr>
        <w:autoSpaceDE w:val="0"/>
        <w:autoSpaceDN w:val="0"/>
        <w:adjustRightInd w:val="0"/>
        <w:spacing w:line="360" w:lineRule="auto"/>
        <w:ind w:left="5245" w:firstLine="1276"/>
        <w:jc w:val="both"/>
        <w:rPr>
          <w:sz w:val="24"/>
          <w:szCs w:val="24"/>
          <w:lang w:eastAsia="ru-RU"/>
        </w:rPr>
      </w:pPr>
      <w:r w:rsidRPr="00F76450">
        <w:rPr>
          <w:sz w:val="24"/>
          <w:szCs w:val="24"/>
          <w:lang w:eastAsia="ru-RU"/>
        </w:rPr>
        <w:lastRenderedPageBreak/>
        <w:t xml:space="preserve">ПРИЛОЖЕНИЕ </w:t>
      </w:r>
      <w:r>
        <w:rPr>
          <w:sz w:val="24"/>
          <w:szCs w:val="24"/>
          <w:lang w:eastAsia="ru-RU"/>
        </w:rPr>
        <w:t>2</w:t>
      </w:r>
    </w:p>
    <w:p w14:paraId="0F0992B5" w14:textId="77777777" w:rsidR="00F76450" w:rsidRPr="00F76450" w:rsidRDefault="00F76450" w:rsidP="00F76450">
      <w:pPr>
        <w:autoSpaceDE w:val="0"/>
        <w:autoSpaceDN w:val="0"/>
        <w:adjustRightInd w:val="0"/>
        <w:ind w:left="5245" w:firstLine="4"/>
        <w:jc w:val="both"/>
        <w:rPr>
          <w:sz w:val="24"/>
          <w:szCs w:val="24"/>
        </w:rPr>
      </w:pPr>
      <w:r w:rsidRPr="00F76450">
        <w:rPr>
          <w:sz w:val="24"/>
          <w:szCs w:val="24"/>
        </w:rPr>
        <w:t xml:space="preserve">к административному регламенту администрации Лукояновского муниципального округа Нижегородской области </w:t>
      </w:r>
      <w:r w:rsidRPr="00F76450">
        <w:rPr>
          <w:bCs/>
          <w:sz w:val="24"/>
          <w:szCs w:val="24"/>
        </w:rPr>
        <w:t xml:space="preserve">по предоставлению муниципальной услуги </w:t>
      </w:r>
      <w:r w:rsidRPr="00F76450">
        <w:rPr>
          <w:sz w:val="24"/>
          <w:szCs w:val="24"/>
        </w:rPr>
        <w:t xml:space="preserve">«Принятие на учет граждан </w:t>
      </w:r>
      <w:proofErr w:type="gramStart"/>
      <w:r w:rsidRPr="00F76450">
        <w:rPr>
          <w:sz w:val="24"/>
          <w:szCs w:val="24"/>
        </w:rPr>
        <w:t>в качестве</w:t>
      </w:r>
      <w:proofErr w:type="gramEnd"/>
      <w:r w:rsidRPr="00F76450">
        <w:rPr>
          <w:sz w:val="24"/>
          <w:szCs w:val="24"/>
        </w:rPr>
        <w:t xml:space="preserve"> нуждающихся в жилых помещениях»</w:t>
      </w:r>
    </w:p>
    <w:p w14:paraId="3CB5984F" w14:textId="77777777" w:rsidR="00A9192C" w:rsidRPr="00A9192C" w:rsidRDefault="00A9192C" w:rsidP="00A9192C">
      <w:pPr>
        <w:autoSpaceDE w:val="0"/>
        <w:autoSpaceDN w:val="0"/>
        <w:adjustRightInd w:val="0"/>
        <w:jc w:val="right"/>
        <w:rPr>
          <w:lang w:eastAsia="ru-RU"/>
        </w:rPr>
      </w:pPr>
    </w:p>
    <w:p w14:paraId="1DA0D0CA"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Главе местного самоуправления округа</w:t>
      </w:r>
    </w:p>
    <w:p w14:paraId="3D7690CD" w14:textId="77777777" w:rsidR="00A9192C" w:rsidRPr="00A9192C" w:rsidRDefault="00A9192C" w:rsidP="00A9192C">
      <w:pPr>
        <w:autoSpaceDE w:val="0"/>
        <w:autoSpaceDN w:val="0"/>
        <w:adjustRightInd w:val="0"/>
        <w:ind w:left="4248"/>
        <w:jc w:val="both"/>
        <w:rPr>
          <w:sz w:val="24"/>
          <w:szCs w:val="24"/>
          <w:lang w:eastAsia="ru-RU"/>
        </w:rPr>
      </w:pPr>
      <w:r w:rsidRPr="00A9192C">
        <w:rPr>
          <w:sz w:val="24"/>
          <w:szCs w:val="24"/>
          <w:lang w:eastAsia="ru-RU"/>
        </w:rPr>
        <w:t>_______________________________________</w:t>
      </w:r>
    </w:p>
    <w:p w14:paraId="089DE3E4"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_______________________________________</w:t>
      </w:r>
    </w:p>
    <w:p w14:paraId="2C3C4605"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от ____________________________________</w:t>
      </w:r>
    </w:p>
    <w:p w14:paraId="1F56FD64" w14:textId="77777777" w:rsidR="00A9192C" w:rsidRPr="00A9192C" w:rsidRDefault="00A9192C" w:rsidP="00A9192C">
      <w:pPr>
        <w:autoSpaceDE w:val="0"/>
        <w:autoSpaceDN w:val="0"/>
        <w:adjustRightInd w:val="0"/>
        <w:ind w:left="4248" w:firstLine="42"/>
        <w:rPr>
          <w:szCs w:val="24"/>
          <w:lang w:eastAsia="ru-RU"/>
        </w:rPr>
      </w:pPr>
      <w:r w:rsidRPr="00A9192C">
        <w:rPr>
          <w:szCs w:val="24"/>
          <w:lang w:eastAsia="ru-RU"/>
        </w:rPr>
        <w:t>(ФИО, паспортные данные: серия, номер,</w:t>
      </w:r>
    </w:p>
    <w:p w14:paraId="6743BB6B" w14:textId="369893D1" w:rsidR="00A9192C" w:rsidRPr="00A9192C" w:rsidRDefault="00A9192C" w:rsidP="00A9192C">
      <w:pPr>
        <w:autoSpaceDE w:val="0"/>
        <w:autoSpaceDN w:val="0"/>
        <w:adjustRightInd w:val="0"/>
        <w:ind w:left="4248" w:firstLine="42"/>
        <w:rPr>
          <w:szCs w:val="24"/>
          <w:lang w:eastAsia="ru-RU"/>
        </w:rPr>
      </w:pPr>
      <w:r w:rsidRPr="00A9192C">
        <w:rPr>
          <w:szCs w:val="24"/>
          <w:lang w:eastAsia="ru-RU"/>
        </w:rPr>
        <w:t xml:space="preserve">каким </w:t>
      </w:r>
      <w:proofErr w:type="gramStart"/>
      <w:r w:rsidR="00F564F4" w:rsidRPr="00A9192C">
        <w:rPr>
          <w:szCs w:val="24"/>
          <w:lang w:eastAsia="ru-RU"/>
        </w:rPr>
        <w:t>органами</w:t>
      </w:r>
      <w:proofErr w:type="gramEnd"/>
      <w:r w:rsidRPr="00A9192C">
        <w:rPr>
          <w:szCs w:val="24"/>
          <w:lang w:eastAsia="ru-RU"/>
        </w:rPr>
        <w:t xml:space="preserve"> когда выдан паспорт)</w:t>
      </w:r>
    </w:p>
    <w:p w14:paraId="2C79ECC3" w14:textId="77777777" w:rsidR="00A9192C" w:rsidRPr="00A9192C" w:rsidRDefault="00A9192C" w:rsidP="00A9192C">
      <w:pPr>
        <w:autoSpaceDE w:val="0"/>
        <w:autoSpaceDN w:val="0"/>
        <w:adjustRightInd w:val="0"/>
        <w:ind w:left="3537" w:firstLine="708"/>
        <w:rPr>
          <w:sz w:val="24"/>
          <w:szCs w:val="24"/>
          <w:lang w:eastAsia="ru-RU"/>
        </w:rPr>
      </w:pPr>
      <w:r w:rsidRPr="00A9192C">
        <w:rPr>
          <w:sz w:val="24"/>
          <w:szCs w:val="24"/>
          <w:lang w:eastAsia="ru-RU"/>
        </w:rPr>
        <w:t>________________________________________</w:t>
      </w:r>
    </w:p>
    <w:p w14:paraId="5C7CB61A" w14:textId="77777777" w:rsidR="00A9192C" w:rsidRPr="00A9192C" w:rsidRDefault="00A9192C" w:rsidP="00A9192C">
      <w:pPr>
        <w:autoSpaceDE w:val="0"/>
        <w:autoSpaceDN w:val="0"/>
        <w:adjustRightInd w:val="0"/>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3762E54D" w14:textId="77777777" w:rsidR="00A9192C" w:rsidRPr="00A9192C" w:rsidRDefault="00A9192C" w:rsidP="00A9192C">
      <w:pPr>
        <w:autoSpaceDE w:val="0"/>
        <w:autoSpaceDN w:val="0"/>
        <w:adjustRightInd w:val="0"/>
        <w:ind w:left="1416" w:firstLine="708"/>
        <w:rPr>
          <w:sz w:val="24"/>
          <w:szCs w:val="24"/>
          <w:lang w:eastAsia="ru-RU"/>
        </w:rPr>
      </w:pPr>
      <w:r w:rsidRPr="00A9192C">
        <w:rPr>
          <w:sz w:val="24"/>
          <w:szCs w:val="24"/>
          <w:lang w:eastAsia="ru-RU"/>
        </w:rPr>
        <w:t xml:space="preserve">                                   ________________________________________</w:t>
      </w:r>
    </w:p>
    <w:p w14:paraId="68039D5A" w14:textId="63A9D130" w:rsidR="00A9192C" w:rsidRPr="00A9192C" w:rsidRDefault="00A9192C" w:rsidP="00A9192C">
      <w:pPr>
        <w:autoSpaceDE w:val="0"/>
        <w:autoSpaceDN w:val="0"/>
        <w:adjustRightInd w:val="0"/>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r>
      <w:r w:rsidR="00C763C2">
        <w:rPr>
          <w:sz w:val="24"/>
          <w:szCs w:val="24"/>
          <w:lang w:eastAsia="ru-RU"/>
        </w:rPr>
        <w:t xml:space="preserve">                       </w:t>
      </w:r>
      <w:r w:rsidRPr="00A9192C">
        <w:rPr>
          <w:sz w:val="24"/>
          <w:szCs w:val="24"/>
          <w:lang w:eastAsia="ru-RU"/>
        </w:rPr>
        <w:t>________________________________________</w:t>
      </w:r>
    </w:p>
    <w:p w14:paraId="6DB8727D"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Адрес заявителя: _________________________</w:t>
      </w:r>
    </w:p>
    <w:p w14:paraId="580D1BB9" w14:textId="77777777" w:rsidR="00A9192C" w:rsidRPr="00A9192C" w:rsidRDefault="00A9192C" w:rsidP="00A9192C">
      <w:pPr>
        <w:tabs>
          <w:tab w:val="left" w:pos="2268"/>
        </w:tabs>
        <w:autoSpaceDE w:val="0"/>
        <w:autoSpaceDN w:val="0"/>
        <w:adjustRightInd w:val="0"/>
        <w:ind w:left="4956" w:firstLine="114"/>
        <w:rPr>
          <w:szCs w:val="24"/>
          <w:lang w:eastAsia="ru-RU"/>
        </w:rPr>
      </w:pPr>
      <w:r w:rsidRPr="00A9192C">
        <w:rPr>
          <w:szCs w:val="24"/>
          <w:lang w:eastAsia="ru-RU"/>
        </w:rPr>
        <w:t>(место    регистрации физического лица)</w:t>
      </w:r>
    </w:p>
    <w:p w14:paraId="09ED5ADB"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71C34472"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6B25AECA"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1FAF7272"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Телефон (факс) заявителя:</w:t>
      </w:r>
    </w:p>
    <w:p w14:paraId="28C64B05"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5A38BCDB"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ФИО    уполномоченного     представителя</w:t>
      </w:r>
    </w:p>
    <w:p w14:paraId="4DB206AF"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заявителя:</w:t>
      </w:r>
    </w:p>
    <w:p w14:paraId="41B73B58"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2D6C7BA8"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Паспортные данные представителя:</w:t>
      </w:r>
    </w:p>
    <w:p w14:paraId="35D0A9F5"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2114F240"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3B9E3759"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3FBE30B7" w14:textId="478DF947" w:rsidR="00A9192C" w:rsidRPr="00A9192C" w:rsidRDefault="00A9192C" w:rsidP="00A9192C">
      <w:pPr>
        <w:tabs>
          <w:tab w:val="left" w:pos="2268"/>
        </w:tabs>
        <w:autoSpaceDE w:val="0"/>
        <w:autoSpaceDN w:val="0"/>
        <w:adjustRightInd w:val="0"/>
        <w:rPr>
          <w:szCs w:val="24"/>
          <w:lang w:eastAsia="ru-RU"/>
        </w:rPr>
      </w:pPr>
      <w:r w:rsidRPr="00A9192C">
        <w:rPr>
          <w:szCs w:val="24"/>
          <w:lang w:eastAsia="ru-RU"/>
        </w:rPr>
        <w:tab/>
      </w:r>
      <w:r w:rsidRPr="00A9192C">
        <w:rPr>
          <w:szCs w:val="24"/>
          <w:lang w:eastAsia="ru-RU"/>
        </w:rPr>
        <w:tab/>
      </w:r>
      <w:r w:rsidRPr="00A9192C">
        <w:rPr>
          <w:szCs w:val="24"/>
          <w:lang w:eastAsia="ru-RU"/>
        </w:rPr>
        <w:tab/>
      </w:r>
      <w:r w:rsidRPr="00A9192C">
        <w:rPr>
          <w:szCs w:val="24"/>
          <w:lang w:eastAsia="ru-RU"/>
        </w:rPr>
        <w:tab/>
        <w:t xml:space="preserve"> (серия, номер, каким органом и </w:t>
      </w:r>
      <w:r w:rsidR="00F564F4" w:rsidRPr="00A9192C">
        <w:rPr>
          <w:szCs w:val="24"/>
          <w:lang w:eastAsia="ru-RU"/>
        </w:rPr>
        <w:t>когда выдан</w:t>
      </w:r>
      <w:r w:rsidRPr="00A9192C">
        <w:rPr>
          <w:szCs w:val="24"/>
          <w:lang w:eastAsia="ru-RU"/>
        </w:rPr>
        <w:t xml:space="preserve"> паспорт)</w:t>
      </w:r>
    </w:p>
    <w:p w14:paraId="7E5FBF15"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Документ, подтверждающий    полномочия</w:t>
      </w:r>
    </w:p>
    <w:p w14:paraId="3A328A55"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представителя: __________________________</w:t>
      </w:r>
    </w:p>
    <w:p w14:paraId="3FF1A28A"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33F562CC" w14:textId="77777777" w:rsidR="00A9192C" w:rsidRPr="00A9192C" w:rsidRDefault="00A9192C" w:rsidP="00A9192C">
      <w:pPr>
        <w:tabs>
          <w:tab w:val="left" w:pos="2268"/>
        </w:tabs>
        <w:autoSpaceDE w:val="0"/>
        <w:autoSpaceDN w:val="0"/>
        <w:adjustRightInd w:val="0"/>
        <w:jc w:val="both"/>
        <w:rPr>
          <w:sz w:val="18"/>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18"/>
          <w:szCs w:val="24"/>
          <w:lang w:eastAsia="ru-RU"/>
        </w:rPr>
        <w:t xml:space="preserve"> (наименование и реквизиты документа)</w:t>
      </w:r>
    </w:p>
    <w:p w14:paraId="67DBFDB4" w14:textId="77777777" w:rsidR="00A9192C" w:rsidRPr="00A9192C" w:rsidRDefault="00A9192C" w:rsidP="00A9192C">
      <w:pPr>
        <w:autoSpaceDE w:val="0"/>
        <w:autoSpaceDN w:val="0"/>
        <w:adjustRightInd w:val="0"/>
        <w:jc w:val="both"/>
        <w:rPr>
          <w:sz w:val="24"/>
          <w:szCs w:val="24"/>
          <w:lang w:eastAsia="ru-RU"/>
        </w:rPr>
      </w:pPr>
    </w:p>
    <w:p w14:paraId="7DA0DB2C" w14:textId="77777777" w:rsidR="00A9192C" w:rsidRPr="00A9192C" w:rsidRDefault="00A9192C" w:rsidP="00A9192C">
      <w:pPr>
        <w:autoSpaceDE w:val="0"/>
        <w:autoSpaceDN w:val="0"/>
        <w:adjustRightInd w:val="0"/>
        <w:jc w:val="both"/>
        <w:rPr>
          <w:sz w:val="24"/>
          <w:szCs w:val="24"/>
          <w:lang w:eastAsia="ru-RU"/>
        </w:rPr>
      </w:pPr>
    </w:p>
    <w:p w14:paraId="1F051FB2" w14:textId="7777777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ЗАЯВЛЕНИЕ</w:t>
      </w:r>
    </w:p>
    <w:p w14:paraId="229DBB1E" w14:textId="6EB05481"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 xml:space="preserve">о выдаче копии решения о признании </w:t>
      </w:r>
      <w:r w:rsidR="00F564F4" w:rsidRPr="00A9192C">
        <w:rPr>
          <w:sz w:val="24"/>
          <w:szCs w:val="24"/>
          <w:lang w:eastAsia="ru-RU"/>
        </w:rPr>
        <w:t>гражданина и</w:t>
      </w:r>
      <w:r w:rsidRPr="00A9192C">
        <w:rPr>
          <w:sz w:val="24"/>
          <w:szCs w:val="24"/>
          <w:lang w:eastAsia="ru-RU"/>
        </w:rPr>
        <w:t xml:space="preserve"> членов его семьи </w:t>
      </w:r>
      <w:r w:rsidR="00646A0E" w:rsidRPr="00646A0E">
        <w:rPr>
          <w:sz w:val="24"/>
          <w:szCs w:val="24"/>
          <w:lang w:eastAsia="ru-RU"/>
        </w:rPr>
        <w:t>нуждающимися в жилых помещениях</w:t>
      </w:r>
    </w:p>
    <w:p w14:paraId="1820445E" w14:textId="77777777" w:rsidR="00A9192C" w:rsidRPr="00A9192C" w:rsidRDefault="00A9192C" w:rsidP="00A9192C">
      <w:pPr>
        <w:autoSpaceDE w:val="0"/>
        <w:autoSpaceDN w:val="0"/>
        <w:adjustRightInd w:val="0"/>
        <w:jc w:val="center"/>
        <w:rPr>
          <w:sz w:val="24"/>
          <w:szCs w:val="24"/>
          <w:lang w:eastAsia="ru-RU"/>
        </w:rPr>
      </w:pPr>
    </w:p>
    <w:p w14:paraId="28EB9527" w14:textId="08C0D0B8" w:rsidR="00A9192C" w:rsidRPr="00A9192C" w:rsidRDefault="00A9192C" w:rsidP="00A9192C">
      <w:pPr>
        <w:autoSpaceDE w:val="0"/>
        <w:autoSpaceDN w:val="0"/>
        <w:adjustRightInd w:val="0"/>
        <w:ind w:firstLine="708"/>
        <w:jc w:val="both"/>
        <w:rPr>
          <w:sz w:val="24"/>
          <w:szCs w:val="24"/>
          <w:lang w:eastAsia="ru-RU"/>
        </w:rPr>
      </w:pPr>
      <w:r w:rsidRPr="00A9192C">
        <w:rPr>
          <w:sz w:val="24"/>
          <w:szCs w:val="24"/>
          <w:lang w:eastAsia="ru-RU"/>
        </w:rPr>
        <w:t xml:space="preserve">Прошу выдать копию решения о признании </w:t>
      </w:r>
      <w:r w:rsidR="00F564F4" w:rsidRPr="00A9192C">
        <w:rPr>
          <w:sz w:val="24"/>
          <w:szCs w:val="24"/>
          <w:lang w:eastAsia="ru-RU"/>
        </w:rPr>
        <w:t>гражданина и</w:t>
      </w:r>
      <w:r w:rsidRPr="00A9192C">
        <w:rPr>
          <w:sz w:val="24"/>
          <w:szCs w:val="24"/>
          <w:lang w:eastAsia="ru-RU"/>
        </w:rPr>
        <w:t xml:space="preserve"> членов его семьи </w:t>
      </w:r>
      <w:r w:rsidR="00646A0E" w:rsidRPr="00646A0E">
        <w:rPr>
          <w:sz w:val="24"/>
          <w:szCs w:val="24"/>
          <w:lang w:eastAsia="ru-RU"/>
        </w:rPr>
        <w:t xml:space="preserve">нуждающимися в жилых </w:t>
      </w:r>
      <w:r w:rsidR="00912D6B" w:rsidRPr="00646A0E">
        <w:rPr>
          <w:sz w:val="24"/>
          <w:szCs w:val="24"/>
          <w:lang w:eastAsia="ru-RU"/>
        </w:rPr>
        <w:t>помещениях</w:t>
      </w:r>
      <w:r w:rsidR="00912D6B" w:rsidRPr="00A9192C">
        <w:rPr>
          <w:sz w:val="24"/>
          <w:szCs w:val="24"/>
          <w:lang w:eastAsia="ru-RU"/>
        </w:rPr>
        <w:t>, от</w:t>
      </w:r>
      <w:r w:rsidRPr="00A9192C">
        <w:rPr>
          <w:sz w:val="24"/>
          <w:szCs w:val="24"/>
          <w:lang w:eastAsia="ru-RU"/>
        </w:rPr>
        <w:t>____________№____________, выданного ______________________________________</w:t>
      </w:r>
    </w:p>
    <w:p w14:paraId="70C5CC30"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 _____________________________________________________________________________,</w:t>
      </w:r>
    </w:p>
    <w:p w14:paraId="6F37312A" w14:textId="77777777" w:rsidR="00A9192C" w:rsidRPr="00A9192C" w:rsidRDefault="00A9192C" w:rsidP="00A9192C">
      <w:pPr>
        <w:autoSpaceDE w:val="0"/>
        <w:autoSpaceDN w:val="0"/>
        <w:adjustRightInd w:val="0"/>
        <w:jc w:val="both"/>
        <w:rPr>
          <w:lang w:eastAsia="ru-RU"/>
        </w:rPr>
      </w:pPr>
      <w:r w:rsidRPr="00A9192C">
        <w:rPr>
          <w:lang w:eastAsia="ru-RU"/>
        </w:rPr>
        <w:t xml:space="preserve">(наименование уполномоченного органа) </w:t>
      </w:r>
    </w:p>
    <w:p w14:paraId="33660F78" w14:textId="77777777" w:rsidR="00A9192C" w:rsidRPr="00A9192C" w:rsidRDefault="00A9192C" w:rsidP="00A9192C">
      <w:pPr>
        <w:autoSpaceDE w:val="0"/>
        <w:autoSpaceDN w:val="0"/>
        <w:adjustRightInd w:val="0"/>
        <w:jc w:val="both"/>
        <w:rPr>
          <w:sz w:val="24"/>
          <w:szCs w:val="24"/>
          <w:lang w:eastAsia="ru-RU"/>
        </w:rPr>
      </w:pPr>
    </w:p>
    <w:p w14:paraId="6D6C4821"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в связи с _____________________________________________________________________</w:t>
      </w:r>
    </w:p>
    <w:p w14:paraId="6E181C83"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2E0AB79D"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6C32DCC5" w14:textId="77777777" w:rsidR="00A9192C" w:rsidRPr="00A9192C" w:rsidRDefault="00A9192C" w:rsidP="00A9192C">
      <w:pPr>
        <w:autoSpaceDE w:val="0"/>
        <w:autoSpaceDN w:val="0"/>
        <w:adjustRightInd w:val="0"/>
        <w:jc w:val="both"/>
        <w:rPr>
          <w:sz w:val="24"/>
          <w:szCs w:val="24"/>
          <w:lang w:eastAsia="ru-RU"/>
        </w:rPr>
      </w:pPr>
    </w:p>
    <w:p w14:paraId="764C707E" w14:textId="77777777" w:rsidR="00A9192C" w:rsidRPr="00A9192C" w:rsidRDefault="00A9192C" w:rsidP="00A9192C">
      <w:pPr>
        <w:autoSpaceDE w:val="0"/>
        <w:autoSpaceDN w:val="0"/>
        <w:adjustRightInd w:val="0"/>
        <w:jc w:val="both"/>
        <w:rPr>
          <w:sz w:val="24"/>
          <w:szCs w:val="24"/>
          <w:lang w:eastAsia="ru-RU"/>
        </w:rPr>
      </w:pPr>
      <w:proofErr w:type="gramStart"/>
      <w:r w:rsidRPr="00A9192C">
        <w:rPr>
          <w:sz w:val="24"/>
          <w:szCs w:val="24"/>
          <w:lang w:eastAsia="ru-RU"/>
        </w:rPr>
        <w:t>Приложение  _</w:t>
      </w:r>
      <w:proofErr w:type="gramEnd"/>
      <w:r w:rsidRPr="00A9192C">
        <w:rPr>
          <w:sz w:val="24"/>
          <w:szCs w:val="24"/>
          <w:lang w:eastAsia="ru-RU"/>
        </w:rPr>
        <w:t>______________________________________________________на ____ л.</w:t>
      </w:r>
    </w:p>
    <w:p w14:paraId="6D848696" w14:textId="77777777" w:rsidR="00A9192C" w:rsidRPr="00A9192C" w:rsidRDefault="00A9192C" w:rsidP="00A9192C">
      <w:pPr>
        <w:autoSpaceDE w:val="0"/>
        <w:autoSpaceDN w:val="0"/>
        <w:adjustRightInd w:val="0"/>
        <w:jc w:val="both"/>
        <w:rPr>
          <w:sz w:val="24"/>
          <w:szCs w:val="24"/>
          <w:lang w:eastAsia="ru-RU"/>
        </w:rPr>
      </w:pPr>
    </w:p>
    <w:p w14:paraId="102C093A" w14:textId="5FAD298B" w:rsidR="00A9192C" w:rsidRPr="00A9192C" w:rsidRDefault="00F564F4" w:rsidP="00A9192C">
      <w:pPr>
        <w:autoSpaceDE w:val="0"/>
        <w:autoSpaceDN w:val="0"/>
        <w:adjustRightInd w:val="0"/>
        <w:jc w:val="both"/>
        <w:rPr>
          <w:sz w:val="24"/>
          <w:szCs w:val="24"/>
          <w:lang w:eastAsia="ru-RU"/>
        </w:rPr>
      </w:pPr>
      <w:r w:rsidRPr="00A9192C">
        <w:rPr>
          <w:sz w:val="24"/>
          <w:szCs w:val="24"/>
          <w:lang w:eastAsia="ru-RU"/>
        </w:rPr>
        <w:t>Результат предоставления</w:t>
      </w:r>
      <w:r w:rsidR="00A9192C" w:rsidRPr="00A9192C">
        <w:rPr>
          <w:sz w:val="24"/>
          <w:szCs w:val="24"/>
          <w:lang w:eastAsia="ru-RU"/>
        </w:rPr>
        <w:t xml:space="preserve"> муниципальной услуги прошу (указать один из перечисленных способов):</w:t>
      </w:r>
    </w:p>
    <w:p w14:paraId="046ABCBB" w14:textId="77777777" w:rsidR="00A9192C" w:rsidRPr="00A9192C" w:rsidRDefault="00A9192C" w:rsidP="00A9192C">
      <w:pPr>
        <w:autoSpaceDE w:val="0"/>
        <w:autoSpaceDN w:val="0"/>
        <w:adjustRightInd w:val="0"/>
        <w:jc w:val="both"/>
        <w:rPr>
          <w:sz w:val="24"/>
          <w:szCs w:val="24"/>
          <w:lang w:eastAsia="ru-RU"/>
        </w:rPr>
      </w:pPr>
    </w:p>
    <w:tbl>
      <w:tblPr>
        <w:tblStyle w:val="3a"/>
        <w:tblW w:w="9464" w:type="dxa"/>
        <w:tblLook w:val="04A0" w:firstRow="1" w:lastRow="0" w:firstColumn="1" w:lastColumn="0" w:noHBand="0" w:noVBand="1"/>
      </w:tblPr>
      <w:tblGrid>
        <w:gridCol w:w="8897"/>
        <w:gridCol w:w="567"/>
      </w:tblGrid>
      <w:tr w:rsidR="00A9192C" w:rsidRPr="00A9192C" w14:paraId="5B6C1F3E" w14:textId="77777777" w:rsidTr="00003A8D">
        <w:trPr>
          <w:trHeight w:val="404"/>
        </w:trPr>
        <w:tc>
          <w:tcPr>
            <w:tcW w:w="8897" w:type="dxa"/>
          </w:tcPr>
          <w:p w14:paraId="0DD7106D"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Направить в форме электронного документа в Личный кабинет на ЕПГУ/РПГУ</w:t>
            </w:r>
          </w:p>
        </w:tc>
        <w:tc>
          <w:tcPr>
            <w:tcW w:w="567" w:type="dxa"/>
          </w:tcPr>
          <w:p w14:paraId="0E9DEBCF"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7E7B7E74" w14:textId="77777777" w:rsidTr="00003A8D">
        <w:tc>
          <w:tcPr>
            <w:tcW w:w="8897" w:type="dxa"/>
          </w:tcPr>
          <w:p w14:paraId="5DF76C75"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7808A3A9"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12F80181" w14:textId="77777777" w:rsidTr="00003A8D">
        <w:tc>
          <w:tcPr>
            <w:tcW w:w="8897" w:type="dxa"/>
          </w:tcPr>
          <w:p w14:paraId="62AF3647"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Направить почтовым отправлением</w:t>
            </w:r>
          </w:p>
        </w:tc>
        <w:tc>
          <w:tcPr>
            <w:tcW w:w="567" w:type="dxa"/>
          </w:tcPr>
          <w:p w14:paraId="76C231A8"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4F5E74EC" w14:textId="77777777" w:rsidR="00A9192C" w:rsidRPr="00A9192C" w:rsidRDefault="00A9192C" w:rsidP="00A9192C">
      <w:pPr>
        <w:autoSpaceDE w:val="0"/>
        <w:autoSpaceDN w:val="0"/>
        <w:adjustRightInd w:val="0"/>
        <w:jc w:val="both"/>
        <w:rPr>
          <w:sz w:val="24"/>
          <w:szCs w:val="24"/>
          <w:lang w:eastAsia="ru-RU"/>
        </w:rPr>
      </w:pPr>
    </w:p>
    <w:p w14:paraId="75B87160" w14:textId="6CAAE220"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Решение об отказе в приеме документов, необходимых для предоставления муниципальной </w:t>
      </w:r>
      <w:r w:rsidR="00646A0E" w:rsidRPr="00A9192C">
        <w:rPr>
          <w:sz w:val="24"/>
          <w:szCs w:val="24"/>
          <w:lang w:eastAsia="ru-RU"/>
        </w:rPr>
        <w:t>услуги прошу</w:t>
      </w:r>
      <w:r w:rsidRPr="00A9192C">
        <w:rPr>
          <w:sz w:val="24"/>
          <w:szCs w:val="24"/>
          <w:lang w:eastAsia="ru-RU"/>
        </w:rPr>
        <w:t xml:space="preserve"> направить (нужное отметить):</w:t>
      </w:r>
    </w:p>
    <w:p w14:paraId="3FE26271" w14:textId="77777777" w:rsidR="00A9192C" w:rsidRPr="00A9192C" w:rsidRDefault="00A9192C" w:rsidP="00A9192C">
      <w:pPr>
        <w:autoSpaceDE w:val="0"/>
        <w:autoSpaceDN w:val="0"/>
        <w:adjustRightInd w:val="0"/>
        <w:jc w:val="both"/>
        <w:rPr>
          <w:sz w:val="24"/>
          <w:szCs w:val="24"/>
          <w:lang w:eastAsia="ru-RU"/>
        </w:rPr>
      </w:pPr>
    </w:p>
    <w:tbl>
      <w:tblPr>
        <w:tblStyle w:val="3a"/>
        <w:tblW w:w="9464" w:type="dxa"/>
        <w:tblLook w:val="04A0" w:firstRow="1" w:lastRow="0" w:firstColumn="1" w:lastColumn="0" w:noHBand="0" w:noVBand="1"/>
      </w:tblPr>
      <w:tblGrid>
        <w:gridCol w:w="8897"/>
        <w:gridCol w:w="567"/>
      </w:tblGrid>
      <w:tr w:rsidR="00A9192C" w:rsidRPr="00A9192C" w14:paraId="63AA70FA" w14:textId="77777777" w:rsidTr="00003A8D">
        <w:trPr>
          <w:trHeight w:val="404"/>
        </w:trPr>
        <w:tc>
          <w:tcPr>
            <w:tcW w:w="8897" w:type="dxa"/>
          </w:tcPr>
          <w:p w14:paraId="6AE7588C"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Направить на электронную почту ________________________________________</w:t>
            </w:r>
          </w:p>
        </w:tc>
        <w:tc>
          <w:tcPr>
            <w:tcW w:w="567" w:type="dxa"/>
          </w:tcPr>
          <w:p w14:paraId="483CE859"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5609E0FE" w14:textId="77777777" w:rsidTr="00003A8D">
        <w:trPr>
          <w:trHeight w:val="404"/>
        </w:trPr>
        <w:tc>
          <w:tcPr>
            <w:tcW w:w="8897" w:type="dxa"/>
          </w:tcPr>
          <w:p w14:paraId="1CBD0E13"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Направить в форме электронного документа в Личный кабинет на ЕПГУ/РПГУ</w:t>
            </w:r>
          </w:p>
        </w:tc>
        <w:tc>
          <w:tcPr>
            <w:tcW w:w="567" w:type="dxa"/>
          </w:tcPr>
          <w:p w14:paraId="1BD1ADEB"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403075B7" w14:textId="77777777" w:rsidTr="00003A8D">
        <w:tc>
          <w:tcPr>
            <w:tcW w:w="8897" w:type="dxa"/>
          </w:tcPr>
          <w:p w14:paraId="54095B32"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05FC6EB9"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342C7486" w14:textId="77777777" w:rsidTr="00003A8D">
        <w:tc>
          <w:tcPr>
            <w:tcW w:w="8897" w:type="dxa"/>
          </w:tcPr>
          <w:p w14:paraId="1E20C466"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Направить почтовым отправлением</w:t>
            </w:r>
          </w:p>
        </w:tc>
        <w:tc>
          <w:tcPr>
            <w:tcW w:w="567" w:type="dxa"/>
          </w:tcPr>
          <w:p w14:paraId="6A1B4B81"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287EF84C" w14:textId="77777777" w:rsidR="00A9192C" w:rsidRPr="00A9192C" w:rsidRDefault="00A9192C" w:rsidP="00A9192C">
      <w:pPr>
        <w:autoSpaceDE w:val="0"/>
        <w:autoSpaceDN w:val="0"/>
        <w:adjustRightInd w:val="0"/>
        <w:jc w:val="both"/>
        <w:rPr>
          <w:sz w:val="28"/>
          <w:szCs w:val="28"/>
          <w:lang w:eastAsia="ru-RU"/>
        </w:rPr>
      </w:pPr>
    </w:p>
    <w:p w14:paraId="2A083741"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Прошу проинформировать меня о ходе предоставления муниципальной услуги путем (нужное отметить):</w:t>
      </w:r>
    </w:p>
    <w:p w14:paraId="183C8292" w14:textId="77777777" w:rsidR="00A9192C" w:rsidRPr="00A9192C" w:rsidRDefault="00A9192C" w:rsidP="00A9192C">
      <w:pPr>
        <w:autoSpaceDE w:val="0"/>
        <w:autoSpaceDN w:val="0"/>
        <w:adjustRightInd w:val="0"/>
        <w:jc w:val="both"/>
        <w:rPr>
          <w:sz w:val="28"/>
          <w:szCs w:val="28"/>
          <w:lang w:eastAsia="ru-RU"/>
        </w:rPr>
      </w:pPr>
    </w:p>
    <w:tbl>
      <w:tblPr>
        <w:tblStyle w:val="3a"/>
        <w:tblW w:w="9464" w:type="dxa"/>
        <w:tblLook w:val="04A0" w:firstRow="1" w:lastRow="0" w:firstColumn="1" w:lastColumn="0" w:noHBand="0" w:noVBand="1"/>
      </w:tblPr>
      <w:tblGrid>
        <w:gridCol w:w="8897"/>
        <w:gridCol w:w="567"/>
      </w:tblGrid>
      <w:tr w:rsidR="00A9192C" w:rsidRPr="00A9192C" w14:paraId="0C304CE2" w14:textId="77777777" w:rsidTr="00003A8D">
        <w:trPr>
          <w:trHeight w:val="404"/>
        </w:trPr>
        <w:tc>
          <w:tcPr>
            <w:tcW w:w="8897" w:type="dxa"/>
          </w:tcPr>
          <w:p w14:paraId="6469D93A"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Направления сообщения на электронную почту ________________________________________</w:t>
            </w:r>
          </w:p>
        </w:tc>
        <w:tc>
          <w:tcPr>
            <w:tcW w:w="567" w:type="dxa"/>
          </w:tcPr>
          <w:p w14:paraId="4BBF7D22"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59D074D4" w14:textId="77777777" w:rsidTr="00003A8D">
        <w:trPr>
          <w:trHeight w:val="404"/>
        </w:trPr>
        <w:tc>
          <w:tcPr>
            <w:tcW w:w="8897" w:type="dxa"/>
          </w:tcPr>
          <w:p w14:paraId="3402312D" w14:textId="77777777" w:rsidR="00A9192C" w:rsidRPr="00A9192C" w:rsidRDefault="00A9192C" w:rsidP="00A9192C">
            <w:pPr>
              <w:autoSpaceDE w:val="0"/>
              <w:autoSpaceDN w:val="0"/>
              <w:adjustRightInd w:val="0"/>
              <w:ind w:right="-3654"/>
              <w:jc w:val="both"/>
              <w:rPr>
                <w:rFonts w:ascii="Times New Roman" w:hAnsi="Times New Roman"/>
                <w:sz w:val="24"/>
                <w:szCs w:val="24"/>
              </w:rPr>
            </w:pPr>
            <w:r w:rsidRPr="00A9192C">
              <w:rPr>
                <w:rFonts w:ascii="Times New Roman" w:hAnsi="Times New Roman"/>
                <w:sz w:val="24"/>
                <w:szCs w:val="24"/>
              </w:rPr>
              <w:t>Направления в Личный кабинет на ЕПГУ/РПГУ</w:t>
            </w:r>
          </w:p>
        </w:tc>
        <w:tc>
          <w:tcPr>
            <w:tcW w:w="567" w:type="dxa"/>
          </w:tcPr>
          <w:p w14:paraId="5325523B" w14:textId="77777777" w:rsidR="00A9192C" w:rsidRPr="00A9192C" w:rsidRDefault="00A9192C" w:rsidP="00A9192C">
            <w:pPr>
              <w:autoSpaceDE w:val="0"/>
              <w:autoSpaceDN w:val="0"/>
              <w:adjustRightInd w:val="0"/>
              <w:ind w:right="-3654"/>
              <w:jc w:val="both"/>
              <w:rPr>
                <w:rFonts w:ascii="Times New Roman" w:hAnsi="Times New Roman"/>
                <w:sz w:val="24"/>
                <w:szCs w:val="24"/>
              </w:rPr>
            </w:pPr>
          </w:p>
        </w:tc>
      </w:tr>
      <w:tr w:rsidR="00A9192C" w:rsidRPr="00A9192C" w14:paraId="3E9D6288" w14:textId="77777777" w:rsidTr="00003A8D">
        <w:tc>
          <w:tcPr>
            <w:tcW w:w="8897" w:type="dxa"/>
          </w:tcPr>
          <w:p w14:paraId="2D1EC93A" w14:textId="59DB92F0"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 xml:space="preserve">Направления </w:t>
            </w:r>
            <w:r w:rsidR="00912D6B" w:rsidRPr="00A9192C">
              <w:rPr>
                <w:rFonts w:ascii="Times New Roman" w:hAnsi="Times New Roman"/>
                <w:sz w:val="24"/>
                <w:szCs w:val="24"/>
              </w:rPr>
              <w:t>рассылки по</w:t>
            </w:r>
            <w:r w:rsidRPr="00A9192C">
              <w:rPr>
                <w:rFonts w:ascii="Times New Roman" w:hAnsi="Times New Roman"/>
                <w:sz w:val="24"/>
                <w:szCs w:val="24"/>
              </w:rPr>
              <w:t xml:space="preserve"> сети подвижной радиотелефонной связи коротких текстовых смс-сообщений</w:t>
            </w:r>
          </w:p>
        </w:tc>
        <w:tc>
          <w:tcPr>
            <w:tcW w:w="567" w:type="dxa"/>
          </w:tcPr>
          <w:p w14:paraId="111A723E"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36D9C31D" w14:textId="77777777" w:rsidR="00A9192C" w:rsidRPr="00A9192C" w:rsidRDefault="00A9192C" w:rsidP="00A9192C">
      <w:pPr>
        <w:autoSpaceDE w:val="0"/>
        <w:autoSpaceDN w:val="0"/>
        <w:adjustRightInd w:val="0"/>
        <w:jc w:val="both"/>
        <w:rPr>
          <w:sz w:val="28"/>
          <w:szCs w:val="28"/>
          <w:lang w:eastAsia="ru-RU"/>
        </w:rPr>
      </w:pPr>
    </w:p>
    <w:p w14:paraId="5B1F02DB" w14:textId="77777777" w:rsidR="00A9192C" w:rsidRPr="00A9192C" w:rsidRDefault="00A9192C" w:rsidP="00A9192C">
      <w:pPr>
        <w:autoSpaceDE w:val="0"/>
        <w:autoSpaceDN w:val="0"/>
        <w:adjustRightInd w:val="0"/>
        <w:jc w:val="both"/>
        <w:rPr>
          <w:sz w:val="28"/>
          <w:szCs w:val="28"/>
          <w:lang w:eastAsia="ru-RU"/>
        </w:rPr>
      </w:pPr>
    </w:p>
    <w:p w14:paraId="4FBD64CC" w14:textId="77777777" w:rsidR="00A9192C" w:rsidRPr="00A9192C" w:rsidRDefault="00A9192C" w:rsidP="00A9192C">
      <w:pPr>
        <w:autoSpaceDE w:val="0"/>
        <w:autoSpaceDN w:val="0"/>
        <w:adjustRightInd w:val="0"/>
        <w:jc w:val="both"/>
        <w:rPr>
          <w:sz w:val="28"/>
          <w:szCs w:val="28"/>
          <w:lang w:eastAsia="ru-RU"/>
        </w:rPr>
      </w:pPr>
    </w:p>
    <w:p w14:paraId="2FD0CCC3"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84C28D5" w14:textId="77777777" w:rsidR="00A9192C" w:rsidRPr="00A9192C" w:rsidRDefault="00A9192C" w:rsidP="00A9192C">
      <w:pPr>
        <w:autoSpaceDE w:val="0"/>
        <w:autoSpaceDN w:val="0"/>
        <w:adjustRightInd w:val="0"/>
        <w:jc w:val="both"/>
        <w:rPr>
          <w:szCs w:val="24"/>
          <w:lang w:eastAsia="ru-RU"/>
        </w:rPr>
      </w:pPr>
    </w:p>
    <w:p w14:paraId="1CC764F9" w14:textId="77777777" w:rsidR="00A9192C" w:rsidRPr="00A9192C" w:rsidRDefault="00A9192C" w:rsidP="00A9192C">
      <w:pPr>
        <w:autoSpaceDE w:val="0"/>
        <w:autoSpaceDN w:val="0"/>
        <w:adjustRightInd w:val="0"/>
        <w:jc w:val="both"/>
        <w:rPr>
          <w:szCs w:val="24"/>
          <w:lang w:eastAsia="ru-RU"/>
        </w:rPr>
      </w:pPr>
    </w:p>
    <w:p w14:paraId="28796605" w14:textId="77777777" w:rsidR="00A9192C" w:rsidRPr="00A9192C" w:rsidRDefault="00A9192C" w:rsidP="00A9192C">
      <w:pPr>
        <w:autoSpaceDE w:val="0"/>
        <w:autoSpaceDN w:val="0"/>
        <w:adjustRightInd w:val="0"/>
        <w:jc w:val="both"/>
        <w:rPr>
          <w:szCs w:val="24"/>
          <w:lang w:eastAsia="ru-RU"/>
        </w:rPr>
      </w:pPr>
      <w:r w:rsidRPr="00A9192C">
        <w:rPr>
          <w:szCs w:val="24"/>
          <w:lang w:eastAsia="ru-RU"/>
        </w:rPr>
        <w:tab/>
      </w:r>
      <w:r w:rsidRPr="00A9192C">
        <w:rPr>
          <w:szCs w:val="24"/>
          <w:lang w:eastAsia="ru-RU"/>
        </w:rPr>
        <w:tab/>
      </w:r>
      <w:r w:rsidRPr="00A9192C">
        <w:rPr>
          <w:szCs w:val="24"/>
          <w:lang w:eastAsia="ru-RU"/>
        </w:rPr>
        <w:tab/>
      </w:r>
      <w:r w:rsidRPr="00A9192C">
        <w:rPr>
          <w:szCs w:val="24"/>
          <w:lang w:eastAsia="ru-RU"/>
        </w:rPr>
        <w:tab/>
      </w:r>
    </w:p>
    <w:p w14:paraId="544BA52F"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Подпись ____________________________________________        Дата __________</w:t>
      </w:r>
    </w:p>
    <w:p w14:paraId="750CCDF8" w14:textId="77777777" w:rsidR="00A9192C" w:rsidRPr="00A9192C" w:rsidRDefault="00A9192C" w:rsidP="00A9192C">
      <w:pPr>
        <w:autoSpaceDE w:val="0"/>
        <w:autoSpaceDN w:val="0"/>
        <w:adjustRightInd w:val="0"/>
        <w:jc w:val="both"/>
        <w:rPr>
          <w:sz w:val="24"/>
          <w:szCs w:val="24"/>
          <w:lang w:eastAsia="ru-RU"/>
        </w:rPr>
      </w:pPr>
    </w:p>
    <w:p w14:paraId="07469164" w14:textId="77777777" w:rsidR="00A9192C" w:rsidRPr="00A9192C" w:rsidRDefault="00A9192C" w:rsidP="00A9192C">
      <w:pPr>
        <w:autoSpaceDE w:val="0"/>
        <w:autoSpaceDN w:val="0"/>
        <w:adjustRightInd w:val="0"/>
        <w:jc w:val="both"/>
        <w:rPr>
          <w:szCs w:val="24"/>
          <w:lang w:eastAsia="ru-RU"/>
        </w:rPr>
      </w:pPr>
      <w:r w:rsidRPr="00A9192C">
        <w:rPr>
          <w:szCs w:val="24"/>
          <w:lang w:eastAsia="ru-RU"/>
        </w:rPr>
        <w:tab/>
      </w:r>
      <w:r w:rsidRPr="00A9192C">
        <w:rPr>
          <w:szCs w:val="24"/>
          <w:lang w:eastAsia="ru-RU"/>
        </w:rPr>
        <w:tab/>
      </w:r>
      <w:r w:rsidRPr="00A9192C">
        <w:rPr>
          <w:szCs w:val="24"/>
          <w:lang w:eastAsia="ru-RU"/>
        </w:rPr>
        <w:tab/>
        <w:t>(ФИО и физического лица либо его представителя)</w:t>
      </w:r>
    </w:p>
    <w:p w14:paraId="39446B31" w14:textId="77777777" w:rsidR="00A9192C" w:rsidRPr="00A9192C" w:rsidRDefault="00A9192C" w:rsidP="00A9192C">
      <w:pPr>
        <w:autoSpaceDE w:val="0"/>
        <w:autoSpaceDN w:val="0"/>
        <w:adjustRightInd w:val="0"/>
        <w:rPr>
          <w:lang w:eastAsia="ru-RU"/>
        </w:rPr>
      </w:pPr>
    </w:p>
    <w:p w14:paraId="10D103AE" w14:textId="77777777" w:rsidR="00A9192C" w:rsidRPr="00A9192C" w:rsidRDefault="00A9192C" w:rsidP="00A9192C">
      <w:pPr>
        <w:autoSpaceDE w:val="0"/>
        <w:autoSpaceDN w:val="0"/>
        <w:adjustRightInd w:val="0"/>
        <w:jc w:val="right"/>
        <w:rPr>
          <w:lang w:eastAsia="ru-RU"/>
        </w:rPr>
      </w:pPr>
    </w:p>
    <w:p w14:paraId="3D86EBA0" w14:textId="77777777" w:rsidR="00A9192C" w:rsidRPr="00A9192C" w:rsidRDefault="00A9192C" w:rsidP="00A9192C">
      <w:pPr>
        <w:autoSpaceDE w:val="0"/>
        <w:autoSpaceDN w:val="0"/>
        <w:adjustRightInd w:val="0"/>
        <w:jc w:val="right"/>
        <w:rPr>
          <w:lang w:eastAsia="ru-RU"/>
        </w:rPr>
      </w:pPr>
    </w:p>
    <w:p w14:paraId="7C0A228D" w14:textId="77777777" w:rsidR="00A9192C" w:rsidRPr="00A9192C" w:rsidRDefault="00A9192C" w:rsidP="00A9192C">
      <w:pPr>
        <w:autoSpaceDE w:val="0"/>
        <w:autoSpaceDN w:val="0"/>
        <w:adjustRightInd w:val="0"/>
        <w:jc w:val="right"/>
        <w:rPr>
          <w:lang w:eastAsia="ru-RU"/>
        </w:rPr>
      </w:pPr>
    </w:p>
    <w:p w14:paraId="2BDC7BBA" w14:textId="77777777" w:rsidR="00A9192C" w:rsidRPr="00A9192C" w:rsidRDefault="00A9192C" w:rsidP="00A9192C">
      <w:pPr>
        <w:autoSpaceDE w:val="0"/>
        <w:autoSpaceDN w:val="0"/>
        <w:adjustRightInd w:val="0"/>
        <w:jc w:val="right"/>
        <w:rPr>
          <w:lang w:eastAsia="ru-RU"/>
        </w:rPr>
      </w:pPr>
    </w:p>
    <w:p w14:paraId="448355D4" w14:textId="77777777" w:rsidR="00A9192C" w:rsidRPr="00A9192C" w:rsidRDefault="00A9192C" w:rsidP="00A9192C">
      <w:pPr>
        <w:autoSpaceDE w:val="0"/>
        <w:autoSpaceDN w:val="0"/>
        <w:adjustRightInd w:val="0"/>
        <w:jc w:val="right"/>
        <w:rPr>
          <w:lang w:eastAsia="ru-RU"/>
        </w:rPr>
      </w:pPr>
    </w:p>
    <w:p w14:paraId="7D8075E3" w14:textId="77777777" w:rsidR="00A9192C" w:rsidRPr="00A9192C" w:rsidRDefault="00A9192C" w:rsidP="00A9192C">
      <w:pPr>
        <w:autoSpaceDE w:val="0"/>
        <w:autoSpaceDN w:val="0"/>
        <w:adjustRightInd w:val="0"/>
        <w:jc w:val="right"/>
        <w:rPr>
          <w:lang w:eastAsia="ru-RU"/>
        </w:rPr>
      </w:pPr>
    </w:p>
    <w:p w14:paraId="4437776E" w14:textId="77777777" w:rsidR="00A9192C" w:rsidRPr="00A9192C" w:rsidRDefault="00A9192C" w:rsidP="00A9192C">
      <w:pPr>
        <w:autoSpaceDE w:val="0"/>
        <w:autoSpaceDN w:val="0"/>
        <w:adjustRightInd w:val="0"/>
        <w:jc w:val="right"/>
        <w:rPr>
          <w:lang w:eastAsia="ru-RU"/>
        </w:rPr>
      </w:pPr>
    </w:p>
    <w:p w14:paraId="1EED9B71" w14:textId="77777777" w:rsidR="00A9192C" w:rsidRPr="00A9192C" w:rsidRDefault="00A9192C" w:rsidP="00A9192C">
      <w:pPr>
        <w:autoSpaceDE w:val="0"/>
        <w:autoSpaceDN w:val="0"/>
        <w:adjustRightInd w:val="0"/>
        <w:jc w:val="right"/>
        <w:rPr>
          <w:lang w:eastAsia="ru-RU"/>
        </w:rPr>
      </w:pPr>
    </w:p>
    <w:p w14:paraId="1C7107C8" w14:textId="77777777" w:rsidR="00A9192C" w:rsidRPr="00A9192C" w:rsidRDefault="00A9192C" w:rsidP="00A9192C">
      <w:pPr>
        <w:spacing w:after="200" w:line="276" w:lineRule="auto"/>
        <w:rPr>
          <w:lang w:eastAsia="ru-RU"/>
        </w:rPr>
      </w:pPr>
      <w:r w:rsidRPr="00A9192C">
        <w:rPr>
          <w:lang w:eastAsia="ru-RU"/>
        </w:rPr>
        <w:br w:type="page"/>
      </w:r>
    </w:p>
    <w:p w14:paraId="7655B930" w14:textId="15C4EC08" w:rsidR="00F76450" w:rsidRPr="00F76450" w:rsidRDefault="00F76450" w:rsidP="00F76450">
      <w:pPr>
        <w:autoSpaceDE w:val="0"/>
        <w:autoSpaceDN w:val="0"/>
        <w:adjustRightInd w:val="0"/>
        <w:spacing w:line="360" w:lineRule="auto"/>
        <w:ind w:left="5245" w:firstLine="1276"/>
        <w:jc w:val="both"/>
        <w:rPr>
          <w:sz w:val="24"/>
          <w:szCs w:val="24"/>
          <w:lang w:eastAsia="ru-RU"/>
        </w:rPr>
      </w:pPr>
      <w:r w:rsidRPr="00F76450">
        <w:rPr>
          <w:sz w:val="24"/>
          <w:szCs w:val="24"/>
          <w:lang w:eastAsia="ru-RU"/>
        </w:rPr>
        <w:lastRenderedPageBreak/>
        <w:t xml:space="preserve">ПРИЛОЖЕНИЕ </w:t>
      </w:r>
      <w:r>
        <w:rPr>
          <w:sz w:val="24"/>
          <w:szCs w:val="24"/>
          <w:lang w:eastAsia="ru-RU"/>
        </w:rPr>
        <w:t>3</w:t>
      </w:r>
    </w:p>
    <w:p w14:paraId="51AE5F85" w14:textId="77777777" w:rsidR="00F76450" w:rsidRPr="00F76450" w:rsidRDefault="00F76450" w:rsidP="00F76450">
      <w:pPr>
        <w:autoSpaceDE w:val="0"/>
        <w:autoSpaceDN w:val="0"/>
        <w:adjustRightInd w:val="0"/>
        <w:ind w:left="5245" w:firstLine="4"/>
        <w:jc w:val="both"/>
        <w:rPr>
          <w:sz w:val="24"/>
          <w:szCs w:val="24"/>
        </w:rPr>
      </w:pPr>
      <w:r w:rsidRPr="00F76450">
        <w:rPr>
          <w:sz w:val="24"/>
          <w:szCs w:val="24"/>
        </w:rPr>
        <w:t xml:space="preserve">к административному регламенту администрации Лукояновского муниципального округа Нижегородской области </w:t>
      </w:r>
      <w:r w:rsidRPr="00F76450">
        <w:rPr>
          <w:bCs/>
          <w:sz w:val="24"/>
          <w:szCs w:val="24"/>
        </w:rPr>
        <w:t xml:space="preserve">по предоставлению муниципальной услуги </w:t>
      </w:r>
      <w:r w:rsidRPr="00F76450">
        <w:rPr>
          <w:sz w:val="24"/>
          <w:szCs w:val="24"/>
        </w:rPr>
        <w:t xml:space="preserve">«Принятие на учет граждан </w:t>
      </w:r>
      <w:proofErr w:type="gramStart"/>
      <w:r w:rsidRPr="00F76450">
        <w:rPr>
          <w:sz w:val="24"/>
          <w:szCs w:val="24"/>
        </w:rPr>
        <w:t>в качестве</w:t>
      </w:r>
      <w:proofErr w:type="gramEnd"/>
      <w:r w:rsidRPr="00F76450">
        <w:rPr>
          <w:sz w:val="24"/>
          <w:szCs w:val="24"/>
        </w:rPr>
        <w:t xml:space="preserve"> нуждающихся в жилых помещениях»</w:t>
      </w:r>
    </w:p>
    <w:p w14:paraId="533CB465" w14:textId="77777777" w:rsidR="00A9192C" w:rsidRPr="00A9192C" w:rsidRDefault="00A9192C" w:rsidP="00A9192C">
      <w:pPr>
        <w:autoSpaceDE w:val="0"/>
        <w:autoSpaceDN w:val="0"/>
        <w:adjustRightInd w:val="0"/>
        <w:jc w:val="right"/>
        <w:rPr>
          <w:lang w:eastAsia="ru-RU"/>
        </w:rPr>
      </w:pPr>
    </w:p>
    <w:p w14:paraId="5AE17775"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Кому ___________________________________</w:t>
      </w:r>
    </w:p>
    <w:p w14:paraId="16B0AB82" w14:textId="77777777" w:rsidR="00A9192C" w:rsidRPr="00A9192C" w:rsidRDefault="00A9192C" w:rsidP="00A9192C">
      <w:pPr>
        <w:autoSpaceDE w:val="0"/>
        <w:autoSpaceDN w:val="0"/>
        <w:adjustRightInd w:val="0"/>
        <w:ind w:left="4248" w:firstLine="42"/>
        <w:jc w:val="center"/>
        <w:rPr>
          <w:szCs w:val="24"/>
          <w:lang w:eastAsia="ru-RU"/>
        </w:rPr>
      </w:pPr>
      <w:r w:rsidRPr="00A9192C">
        <w:rPr>
          <w:szCs w:val="24"/>
          <w:lang w:eastAsia="ru-RU"/>
        </w:rPr>
        <w:t>(ФИО)</w:t>
      </w:r>
    </w:p>
    <w:p w14:paraId="12B05233" w14:textId="77777777" w:rsidR="00A9192C" w:rsidRPr="00A9192C" w:rsidRDefault="00A9192C" w:rsidP="00A9192C">
      <w:pPr>
        <w:autoSpaceDE w:val="0"/>
        <w:autoSpaceDN w:val="0"/>
        <w:adjustRightInd w:val="0"/>
        <w:ind w:left="3537" w:firstLine="708"/>
        <w:rPr>
          <w:sz w:val="24"/>
          <w:szCs w:val="24"/>
          <w:lang w:eastAsia="ru-RU"/>
        </w:rPr>
      </w:pPr>
      <w:r w:rsidRPr="00A9192C">
        <w:rPr>
          <w:sz w:val="24"/>
          <w:szCs w:val="24"/>
          <w:lang w:eastAsia="ru-RU"/>
        </w:rPr>
        <w:t>________________________________________</w:t>
      </w:r>
    </w:p>
    <w:p w14:paraId="114E3C4E" w14:textId="77777777" w:rsidR="00A9192C" w:rsidRPr="00A9192C" w:rsidRDefault="00A9192C" w:rsidP="00A9192C">
      <w:pPr>
        <w:autoSpaceDE w:val="0"/>
        <w:autoSpaceDN w:val="0"/>
        <w:adjustRightInd w:val="0"/>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016C44A5" w14:textId="292C3DC6" w:rsidR="00A9192C" w:rsidRPr="00A9192C" w:rsidRDefault="00A9192C" w:rsidP="00A9192C">
      <w:pPr>
        <w:autoSpaceDE w:val="0"/>
        <w:autoSpaceDN w:val="0"/>
        <w:adjustRightInd w:val="0"/>
        <w:ind w:left="1416" w:firstLine="708"/>
        <w:rPr>
          <w:sz w:val="24"/>
          <w:szCs w:val="24"/>
          <w:lang w:eastAsia="ru-RU"/>
        </w:rPr>
      </w:pPr>
      <w:r w:rsidRPr="00A9192C">
        <w:rPr>
          <w:sz w:val="24"/>
          <w:szCs w:val="24"/>
          <w:lang w:eastAsia="ru-RU"/>
        </w:rPr>
        <w:tab/>
      </w:r>
      <w:r w:rsidR="00ED10C2">
        <w:rPr>
          <w:sz w:val="24"/>
          <w:szCs w:val="24"/>
          <w:lang w:eastAsia="ru-RU"/>
        </w:rPr>
        <w:t xml:space="preserve">                        </w:t>
      </w:r>
      <w:r w:rsidRPr="00A9192C">
        <w:rPr>
          <w:sz w:val="24"/>
          <w:szCs w:val="24"/>
          <w:lang w:eastAsia="ru-RU"/>
        </w:rPr>
        <w:t>Адрес заявителя: _________________________</w:t>
      </w:r>
    </w:p>
    <w:p w14:paraId="31922C48" w14:textId="77777777" w:rsidR="00A9192C" w:rsidRPr="00A9192C" w:rsidRDefault="00A9192C" w:rsidP="00A9192C">
      <w:pPr>
        <w:tabs>
          <w:tab w:val="left" w:pos="2268"/>
        </w:tabs>
        <w:autoSpaceDE w:val="0"/>
        <w:autoSpaceDN w:val="0"/>
        <w:adjustRightInd w:val="0"/>
        <w:ind w:left="4956" w:firstLine="114"/>
        <w:rPr>
          <w:szCs w:val="24"/>
          <w:lang w:eastAsia="ru-RU"/>
        </w:rPr>
      </w:pPr>
      <w:r w:rsidRPr="00A9192C">
        <w:rPr>
          <w:szCs w:val="24"/>
          <w:lang w:eastAsia="ru-RU"/>
        </w:rPr>
        <w:t>(место    регистрации физического лица)</w:t>
      </w:r>
    </w:p>
    <w:p w14:paraId="4FB9A4CB"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1FF3CE89"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67472433"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2F44AED7"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Телефон (факс) заявителя:</w:t>
      </w:r>
    </w:p>
    <w:p w14:paraId="78F440AC"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4D620D21"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r>
    </w:p>
    <w:p w14:paraId="459E9490" w14:textId="77777777" w:rsidR="00A9192C" w:rsidRPr="00A9192C" w:rsidRDefault="00A9192C" w:rsidP="00A9192C">
      <w:pPr>
        <w:autoSpaceDE w:val="0"/>
        <w:autoSpaceDN w:val="0"/>
        <w:adjustRightInd w:val="0"/>
        <w:jc w:val="both"/>
        <w:rPr>
          <w:sz w:val="24"/>
          <w:szCs w:val="24"/>
          <w:lang w:eastAsia="ru-RU"/>
        </w:rPr>
      </w:pPr>
    </w:p>
    <w:p w14:paraId="6FB62F87" w14:textId="7777777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ОТКАЗ</w:t>
      </w:r>
    </w:p>
    <w:p w14:paraId="3B4A385E" w14:textId="7777777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 xml:space="preserve"> в приеме документов, необходимых для предоставления услуги</w:t>
      </w:r>
    </w:p>
    <w:p w14:paraId="29613E66" w14:textId="77777777" w:rsidR="00A9192C" w:rsidRPr="00A9192C" w:rsidRDefault="00A9192C" w:rsidP="00A9192C">
      <w:pPr>
        <w:autoSpaceDE w:val="0"/>
        <w:autoSpaceDN w:val="0"/>
        <w:adjustRightInd w:val="0"/>
        <w:jc w:val="center"/>
        <w:rPr>
          <w:sz w:val="24"/>
          <w:szCs w:val="24"/>
          <w:lang w:eastAsia="ru-RU"/>
        </w:rPr>
      </w:pPr>
    </w:p>
    <w:p w14:paraId="12A39724"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ab/>
        <w:t>В приеме документов, необходимых для предоставления услуги: _____________________________________________________________________________ _____________________________________________________________________________,</w:t>
      </w:r>
    </w:p>
    <w:p w14:paraId="28E9E984" w14:textId="77777777" w:rsidR="00A9192C" w:rsidRPr="00A9192C" w:rsidRDefault="00A9192C" w:rsidP="00A9192C">
      <w:pPr>
        <w:autoSpaceDE w:val="0"/>
        <w:autoSpaceDN w:val="0"/>
        <w:adjustRightInd w:val="0"/>
        <w:jc w:val="both"/>
        <w:rPr>
          <w:lang w:eastAsia="ru-RU"/>
        </w:rPr>
      </w:pPr>
      <w:r w:rsidRPr="00A9192C">
        <w:rPr>
          <w:lang w:eastAsia="ru-RU"/>
        </w:rPr>
        <w:t xml:space="preserve">                                          (указывается наименование услуги)</w:t>
      </w:r>
    </w:p>
    <w:p w14:paraId="30B03197"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Вам отказано по следующим основаниям:</w:t>
      </w:r>
    </w:p>
    <w:p w14:paraId="726B3004" w14:textId="77777777" w:rsidR="00A9192C" w:rsidRPr="00A9192C" w:rsidRDefault="00A9192C" w:rsidP="00A9192C">
      <w:pPr>
        <w:autoSpaceDE w:val="0"/>
        <w:autoSpaceDN w:val="0"/>
        <w:adjustRightInd w:val="0"/>
        <w:jc w:val="both"/>
        <w:rPr>
          <w:sz w:val="24"/>
          <w:szCs w:val="24"/>
          <w:lang w:eastAsia="ru-RU"/>
        </w:rPr>
      </w:pPr>
    </w:p>
    <w:tbl>
      <w:tblPr>
        <w:tblStyle w:val="3a"/>
        <w:tblW w:w="0" w:type="auto"/>
        <w:tblLook w:val="04A0" w:firstRow="1" w:lastRow="0" w:firstColumn="1" w:lastColumn="0" w:noHBand="0" w:noVBand="1"/>
      </w:tblPr>
      <w:tblGrid>
        <w:gridCol w:w="1379"/>
        <w:gridCol w:w="3780"/>
        <w:gridCol w:w="4468"/>
      </w:tblGrid>
      <w:tr w:rsidR="00A9192C" w:rsidRPr="00A9192C" w14:paraId="61057032" w14:textId="77777777" w:rsidTr="00003A8D">
        <w:tc>
          <w:tcPr>
            <w:tcW w:w="817" w:type="dxa"/>
          </w:tcPr>
          <w:p w14:paraId="151DF235"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 пункта Регламента</w:t>
            </w:r>
          </w:p>
        </w:tc>
        <w:tc>
          <w:tcPr>
            <w:tcW w:w="3827" w:type="dxa"/>
          </w:tcPr>
          <w:p w14:paraId="38E18C55"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Наименование основания для отказа в приеме документов</w:t>
            </w:r>
          </w:p>
        </w:tc>
        <w:tc>
          <w:tcPr>
            <w:tcW w:w="4536" w:type="dxa"/>
          </w:tcPr>
          <w:p w14:paraId="3FD171BF" w14:textId="77777777" w:rsidR="00A9192C" w:rsidRPr="00A9192C" w:rsidRDefault="00A9192C" w:rsidP="00A9192C">
            <w:pPr>
              <w:autoSpaceDE w:val="0"/>
              <w:autoSpaceDN w:val="0"/>
              <w:adjustRightInd w:val="0"/>
              <w:jc w:val="both"/>
              <w:rPr>
                <w:rFonts w:ascii="Times New Roman" w:hAnsi="Times New Roman"/>
                <w:sz w:val="24"/>
                <w:szCs w:val="24"/>
              </w:rPr>
            </w:pPr>
            <w:r w:rsidRPr="00A9192C">
              <w:rPr>
                <w:rFonts w:ascii="Times New Roman" w:hAnsi="Times New Roman"/>
                <w:sz w:val="24"/>
                <w:szCs w:val="24"/>
              </w:rPr>
              <w:t xml:space="preserve">Разъяснение причин отказа в приеме документов </w:t>
            </w:r>
          </w:p>
        </w:tc>
      </w:tr>
      <w:tr w:rsidR="00A9192C" w:rsidRPr="00A9192C" w14:paraId="4660E391" w14:textId="77777777" w:rsidTr="00003A8D">
        <w:tc>
          <w:tcPr>
            <w:tcW w:w="817" w:type="dxa"/>
          </w:tcPr>
          <w:p w14:paraId="28AE16C4"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3827" w:type="dxa"/>
          </w:tcPr>
          <w:p w14:paraId="39AC268F"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4536" w:type="dxa"/>
          </w:tcPr>
          <w:p w14:paraId="1C500F1F"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513F3657" w14:textId="77777777" w:rsidTr="00003A8D">
        <w:tc>
          <w:tcPr>
            <w:tcW w:w="817" w:type="dxa"/>
          </w:tcPr>
          <w:p w14:paraId="0E06FA36"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3827" w:type="dxa"/>
          </w:tcPr>
          <w:p w14:paraId="3CB99680"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4536" w:type="dxa"/>
          </w:tcPr>
          <w:p w14:paraId="36CF7EC6" w14:textId="77777777" w:rsidR="00A9192C" w:rsidRPr="00A9192C" w:rsidRDefault="00A9192C" w:rsidP="00A9192C">
            <w:pPr>
              <w:autoSpaceDE w:val="0"/>
              <w:autoSpaceDN w:val="0"/>
              <w:adjustRightInd w:val="0"/>
              <w:jc w:val="both"/>
              <w:rPr>
                <w:rFonts w:ascii="Times New Roman" w:hAnsi="Times New Roman"/>
                <w:sz w:val="24"/>
                <w:szCs w:val="24"/>
              </w:rPr>
            </w:pPr>
          </w:p>
        </w:tc>
      </w:tr>
      <w:tr w:rsidR="00A9192C" w:rsidRPr="00A9192C" w14:paraId="57ECDD7F" w14:textId="77777777" w:rsidTr="00003A8D">
        <w:tc>
          <w:tcPr>
            <w:tcW w:w="817" w:type="dxa"/>
          </w:tcPr>
          <w:p w14:paraId="01147B3B"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3827" w:type="dxa"/>
          </w:tcPr>
          <w:p w14:paraId="09C82ED3" w14:textId="77777777" w:rsidR="00A9192C" w:rsidRPr="00A9192C" w:rsidRDefault="00A9192C" w:rsidP="00A9192C">
            <w:pPr>
              <w:autoSpaceDE w:val="0"/>
              <w:autoSpaceDN w:val="0"/>
              <w:adjustRightInd w:val="0"/>
              <w:jc w:val="both"/>
              <w:rPr>
                <w:rFonts w:ascii="Times New Roman" w:hAnsi="Times New Roman"/>
                <w:sz w:val="24"/>
                <w:szCs w:val="24"/>
              </w:rPr>
            </w:pPr>
          </w:p>
        </w:tc>
        <w:tc>
          <w:tcPr>
            <w:tcW w:w="4536" w:type="dxa"/>
          </w:tcPr>
          <w:p w14:paraId="5FB90475" w14:textId="77777777" w:rsidR="00A9192C" w:rsidRPr="00A9192C" w:rsidRDefault="00A9192C" w:rsidP="00A9192C">
            <w:pPr>
              <w:autoSpaceDE w:val="0"/>
              <w:autoSpaceDN w:val="0"/>
              <w:adjustRightInd w:val="0"/>
              <w:jc w:val="both"/>
              <w:rPr>
                <w:rFonts w:ascii="Times New Roman" w:hAnsi="Times New Roman"/>
                <w:sz w:val="24"/>
                <w:szCs w:val="24"/>
              </w:rPr>
            </w:pPr>
          </w:p>
        </w:tc>
      </w:tr>
    </w:tbl>
    <w:p w14:paraId="34FA4354" w14:textId="77777777" w:rsidR="00A9192C" w:rsidRPr="00A9192C" w:rsidRDefault="00A9192C" w:rsidP="00A9192C">
      <w:pPr>
        <w:autoSpaceDE w:val="0"/>
        <w:autoSpaceDN w:val="0"/>
        <w:adjustRightInd w:val="0"/>
        <w:jc w:val="both"/>
        <w:rPr>
          <w:sz w:val="24"/>
          <w:szCs w:val="24"/>
          <w:lang w:eastAsia="ru-RU"/>
        </w:rPr>
      </w:pPr>
    </w:p>
    <w:p w14:paraId="7FF5C075"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Дополнительно информируем: ___________________________________________________</w:t>
      </w:r>
    </w:p>
    <w:p w14:paraId="11E54BA2"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24933489" w14:textId="77777777" w:rsidR="00A9192C" w:rsidRPr="00A9192C" w:rsidRDefault="00A9192C" w:rsidP="00A9192C">
      <w:pPr>
        <w:autoSpaceDE w:val="0"/>
        <w:autoSpaceDN w:val="0"/>
        <w:adjustRightInd w:val="0"/>
        <w:jc w:val="center"/>
        <w:rPr>
          <w:lang w:eastAsia="ru-RU"/>
        </w:rPr>
      </w:pPr>
      <w:r w:rsidRPr="00A9192C">
        <w:rPr>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3E532577" w14:textId="77777777" w:rsidR="00A9192C" w:rsidRPr="00A9192C" w:rsidRDefault="00A9192C" w:rsidP="00A9192C">
      <w:pPr>
        <w:autoSpaceDE w:val="0"/>
        <w:autoSpaceDN w:val="0"/>
        <w:adjustRightInd w:val="0"/>
        <w:jc w:val="center"/>
        <w:rPr>
          <w:sz w:val="24"/>
          <w:szCs w:val="24"/>
          <w:lang w:eastAsia="ru-RU"/>
        </w:rPr>
      </w:pPr>
    </w:p>
    <w:p w14:paraId="16D11AD4" w14:textId="77777777" w:rsidR="00A9192C" w:rsidRPr="00A9192C" w:rsidRDefault="00A9192C" w:rsidP="00A9192C">
      <w:pPr>
        <w:autoSpaceDE w:val="0"/>
        <w:autoSpaceDN w:val="0"/>
        <w:adjustRightInd w:val="0"/>
        <w:jc w:val="center"/>
        <w:rPr>
          <w:sz w:val="24"/>
          <w:szCs w:val="24"/>
          <w:lang w:eastAsia="ru-RU"/>
        </w:rPr>
      </w:pPr>
    </w:p>
    <w:p w14:paraId="6EFEED43" w14:textId="77702C29"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ab/>
        <w:t xml:space="preserve">При устранении выявленных недостатков, Вы вправе обратиться с заявлением и документами за предоставлением </w:t>
      </w:r>
      <w:r w:rsidR="00ED10C2" w:rsidRPr="00A9192C">
        <w:rPr>
          <w:sz w:val="24"/>
          <w:szCs w:val="24"/>
          <w:lang w:eastAsia="ru-RU"/>
        </w:rPr>
        <w:t>муниципальной услугой</w:t>
      </w:r>
      <w:r w:rsidRPr="00A9192C">
        <w:rPr>
          <w:sz w:val="24"/>
          <w:szCs w:val="24"/>
          <w:lang w:eastAsia="ru-RU"/>
        </w:rPr>
        <w:t>.</w:t>
      </w:r>
    </w:p>
    <w:p w14:paraId="44E110A9" w14:textId="77777777" w:rsidR="00A9192C" w:rsidRPr="00A9192C" w:rsidRDefault="00A9192C" w:rsidP="00A9192C">
      <w:pPr>
        <w:autoSpaceDE w:val="0"/>
        <w:autoSpaceDN w:val="0"/>
        <w:adjustRightInd w:val="0"/>
        <w:jc w:val="both"/>
        <w:rPr>
          <w:sz w:val="24"/>
          <w:szCs w:val="24"/>
          <w:lang w:eastAsia="ru-RU"/>
        </w:rPr>
      </w:pPr>
    </w:p>
    <w:p w14:paraId="0948FDD6" w14:textId="77777777" w:rsidR="00A9192C" w:rsidRPr="00A9192C" w:rsidRDefault="00A9192C" w:rsidP="00A9192C">
      <w:pPr>
        <w:autoSpaceDE w:val="0"/>
        <w:autoSpaceDN w:val="0"/>
        <w:adjustRightInd w:val="0"/>
        <w:jc w:val="both"/>
        <w:rPr>
          <w:sz w:val="24"/>
          <w:szCs w:val="24"/>
          <w:lang w:eastAsia="ru-RU"/>
        </w:rPr>
      </w:pPr>
    </w:p>
    <w:p w14:paraId="503EB76F" w14:textId="77777777" w:rsidR="00A9192C" w:rsidRPr="00A9192C" w:rsidRDefault="00A9192C" w:rsidP="00A9192C">
      <w:pPr>
        <w:autoSpaceDE w:val="0"/>
        <w:autoSpaceDN w:val="0"/>
        <w:adjustRightInd w:val="0"/>
        <w:jc w:val="both"/>
        <w:rPr>
          <w:sz w:val="28"/>
          <w:szCs w:val="28"/>
          <w:lang w:eastAsia="ru-RU"/>
        </w:rPr>
      </w:pPr>
      <w:r w:rsidRPr="00A9192C">
        <w:rPr>
          <w:sz w:val="28"/>
          <w:szCs w:val="28"/>
          <w:lang w:eastAsia="ru-RU"/>
        </w:rPr>
        <w:t>______________              ________________         ___________________</w:t>
      </w:r>
    </w:p>
    <w:p w14:paraId="110FFC1D" w14:textId="77777777" w:rsidR="00A9192C" w:rsidRPr="00A9192C" w:rsidRDefault="00A9192C" w:rsidP="00A9192C">
      <w:pPr>
        <w:autoSpaceDE w:val="0"/>
        <w:autoSpaceDN w:val="0"/>
        <w:adjustRightInd w:val="0"/>
        <w:ind w:left="150"/>
        <w:jc w:val="both"/>
        <w:rPr>
          <w:lang w:eastAsia="ru-RU"/>
        </w:rPr>
      </w:pPr>
      <w:r w:rsidRPr="00A9192C">
        <w:rPr>
          <w:lang w:eastAsia="ru-RU"/>
        </w:rPr>
        <w:t>(</w:t>
      </w:r>
      <w:proofErr w:type="gramStart"/>
      <w:r w:rsidRPr="00A9192C">
        <w:rPr>
          <w:lang w:eastAsia="ru-RU"/>
        </w:rPr>
        <w:t xml:space="preserve">дата)   </w:t>
      </w:r>
      <w:proofErr w:type="gramEnd"/>
      <w:r w:rsidRPr="00A9192C">
        <w:rPr>
          <w:lang w:eastAsia="ru-RU"/>
        </w:rPr>
        <w:t xml:space="preserve">                           (подпись)               (фамилия, имя, отчество  </w:t>
      </w:r>
    </w:p>
    <w:p w14:paraId="2D478F65" w14:textId="77777777" w:rsidR="00A9192C" w:rsidRPr="00A9192C" w:rsidRDefault="00A9192C" w:rsidP="00A9192C">
      <w:pPr>
        <w:autoSpaceDE w:val="0"/>
        <w:autoSpaceDN w:val="0"/>
        <w:adjustRightInd w:val="0"/>
        <w:ind w:left="150"/>
        <w:jc w:val="both"/>
        <w:rPr>
          <w:lang w:eastAsia="ru-RU"/>
        </w:rPr>
      </w:pPr>
      <w:r w:rsidRPr="00A9192C">
        <w:rPr>
          <w:lang w:eastAsia="ru-RU"/>
        </w:rPr>
        <w:t xml:space="preserve"> (последнее – при наличии)</w:t>
      </w:r>
    </w:p>
    <w:p w14:paraId="2D54EBA3" w14:textId="77777777" w:rsidR="00A9192C" w:rsidRPr="00A9192C" w:rsidRDefault="00A9192C" w:rsidP="00A9192C">
      <w:pPr>
        <w:autoSpaceDE w:val="0"/>
        <w:autoSpaceDN w:val="0"/>
        <w:adjustRightInd w:val="0"/>
        <w:ind w:left="150"/>
        <w:jc w:val="right"/>
        <w:rPr>
          <w:sz w:val="24"/>
          <w:szCs w:val="24"/>
          <w:lang w:eastAsia="ru-RU"/>
        </w:rPr>
      </w:pPr>
    </w:p>
    <w:p w14:paraId="2DE08CCE" w14:textId="77777777" w:rsidR="00A9192C" w:rsidRPr="00A9192C" w:rsidRDefault="00A9192C" w:rsidP="00A9192C">
      <w:pPr>
        <w:autoSpaceDE w:val="0"/>
        <w:autoSpaceDN w:val="0"/>
        <w:adjustRightInd w:val="0"/>
        <w:ind w:left="150"/>
        <w:jc w:val="right"/>
        <w:rPr>
          <w:sz w:val="24"/>
          <w:szCs w:val="24"/>
          <w:lang w:eastAsia="ru-RU"/>
        </w:rPr>
      </w:pPr>
    </w:p>
    <w:p w14:paraId="1A868458" w14:textId="77777777" w:rsidR="00A9192C" w:rsidRPr="00A9192C" w:rsidRDefault="00A9192C" w:rsidP="00A9192C">
      <w:pPr>
        <w:spacing w:after="200" w:line="276" w:lineRule="auto"/>
        <w:rPr>
          <w:sz w:val="24"/>
          <w:szCs w:val="24"/>
          <w:lang w:eastAsia="ru-RU"/>
        </w:rPr>
      </w:pPr>
      <w:r w:rsidRPr="00A9192C">
        <w:rPr>
          <w:sz w:val="24"/>
          <w:szCs w:val="24"/>
          <w:lang w:eastAsia="ru-RU"/>
        </w:rPr>
        <w:br w:type="page"/>
      </w:r>
    </w:p>
    <w:p w14:paraId="3E9F998A" w14:textId="2FC0FF97" w:rsidR="00F76450" w:rsidRPr="00F76450" w:rsidRDefault="00F76450" w:rsidP="00F76450">
      <w:pPr>
        <w:autoSpaceDE w:val="0"/>
        <w:autoSpaceDN w:val="0"/>
        <w:adjustRightInd w:val="0"/>
        <w:spacing w:line="360" w:lineRule="auto"/>
        <w:ind w:left="5245" w:firstLine="1276"/>
        <w:jc w:val="both"/>
        <w:rPr>
          <w:sz w:val="24"/>
          <w:szCs w:val="24"/>
          <w:lang w:eastAsia="ru-RU"/>
        </w:rPr>
      </w:pPr>
      <w:r w:rsidRPr="00F76450">
        <w:rPr>
          <w:sz w:val="24"/>
          <w:szCs w:val="24"/>
          <w:lang w:eastAsia="ru-RU"/>
        </w:rPr>
        <w:lastRenderedPageBreak/>
        <w:t xml:space="preserve">ПРИЛОЖЕНИЕ </w:t>
      </w:r>
      <w:r>
        <w:rPr>
          <w:sz w:val="24"/>
          <w:szCs w:val="24"/>
          <w:lang w:eastAsia="ru-RU"/>
        </w:rPr>
        <w:t>4</w:t>
      </w:r>
    </w:p>
    <w:p w14:paraId="0BD22A8A" w14:textId="77777777" w:rsidR="00F76450" w:rsidRPr="00F76450" w:rsidRDefault="00F76450" w:rsidP="00F76450">
      <w:pPr>
        <w:autoSpaceDE w:val="0"/>
        <w:autoSpaceDN w:val="0"/>
        <w:adjustRightInd w:val="0"/>
        <w:ind w:left="5245" w:firstLine="4"/>
        <w:jc w:val="both"/>
        <w:rPr>
          <w:sz w:val="24"/>
          <w:szCs w:val="24"/>
        </w:rPr>
      </w:pPr>
      <w:r w:rsidRPr="00F76450">
        <w:rPr>
          <w:sz w:val="24"/>
          <w:szCs w:val="24"/>
        </w:rPr>
        <w:t xml:space="preserve">к административному регламенту администрации Лукояновского муниципального округа Нижегородской области </w:t>
      </w:r>
      <w:r w:rsidRPr="00F76450">
        <w:rPr>
          <w:bCs/>
          <w:sz w:val="24"/>
          <w:szCs w:val="24"/>
        </w:rPr>
        <w:t xml:space="preserve">по предоставлению муниципальной услуги </w:t>
      </w:r>
      <w:r w:rsidRPr="00F76450">
        <w:rPr>
          <w:sz w:val="24"/>
          <w:szCs w:val="24"/>
        </w:rPr>
        <w:t xml:space="preserve">«Принятие на учет граждан </w:t>
      </w:r>
      <w:proofErr w:type="gramStart"/>
      <w:r w:rsidRPr="00F76450">
        <w:rPr>
          <w:sz w:val="24"/>
          <w:szCs w:val="24"/>
        </w:rPr>
        <w:t>в качестве</w:t>
      </w:r>
      <w:proofErr w:type="gramEnd"/>
      <w:r w:rsidRPr="00F76450">
        <w:rPr>
          <w:sz w:val="24"/>
          <w:szCs w:val="24"/>
        </w:rPr>
        <w:t xml:space="preserve"> нуждающихся в жилых помещениях»</w:t>
      </w:r>
    </w:p>
    <w:p w14:paraId="6B5FD58A" w14:textId="77777777" w:rsidR="00A9192C" w:rsidRPr="00A9192C" w:rsidRDefault="00A9192C" w:rsidP="00A9192C">
      <w:pPr>
        <w:autoSpaceDE w:val="0"/>
        <w:autoSpaceDN w:val="0"/>
        <w:adjustRightInd w:val="0"/>
        <w:ind w:left="150"/>
        <w:jc w:val="right"/>
        <w:rPr>
          <w:sz w:val="24"/>
          <w:szCs w:val="24"/>
          <w:lang w:eastAsia="ru-RU"/>
        </w:rPr>
      </w:pPr>
    </w:p>
    <w:p w14:paraId="568FFEC6"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Кому ___________________________________</w:t>
      </w:r>
    </w:p>
    <w:p w14:paraId="6D2DE4A4" w14:textId="77777777" w:rsidR="00A9192C" w:rsidRPr="00A9192C" w:rsidRDefault="00A9192C" w:rsidP="00A9192C">
      <w:pPr>
        <w:autoSpaceDE w:val="0"/>
        <w:autoSpaceDN w:val="0"/>
        <w:adjustRightInd w:val="0"/>
        <w:ind w:left="4248" w:firstLine="42"/>
        <w:jc w:val="center"/>
        <w:rPr>
          <w:szCs w:val="24"/>
          <w:lang w:eastAsia="ru-RU"/>
        </w:rPr>
      </w:pPr>
      <w:r w:rsidRPr="00A9192C">
        <w:rPr>
          <w:szCs w:val="24"/>
          <w:lang w:eastAsia="ru-RU"/>
        </w:rPr>
        <w:t>(ФИО)</w:t>
      </w:r>
    </w:p>
    <w:p w14:paraId="14A96B4E" w14:textId="77777777" w:rsidR="00A9192C" w:rsidRPr="00A9192C" w:rsidRDefault="00A9192C" w:rsidP="00A9192C">
      <w:pPr>
        <w:autoSpaceDE w:val="0"/>
        <w:autoSpaceDN w:val="0"/>
        <w:adjustRightInd w:val="0"/>
        <w:ind w:left="3537" w:firstLine="708"/>
        <w:rPr>
          <w:sz w:val="24"/>
          <w:szCs w:val="24"/>
          <w:lang w:eastAsia="ru-RU"/>
        </w:rPr>
      </w:pPr>
      <w:r w:rsidRPr="00A9192C">
        <w:rPr>
          <w:sz w:val="24"/>
          <w:szCs w:val="24"/>
          <w:lang w:eastAsia="ru-RU"/>
        </w:rPr>
        <w:t>________________________________________</w:t>
      </w:r>
    </w:p>
    <w:p w14:paraId="42864F66" w14:textId="77777777" w:rsidR="00A9192C" w:rsidRPr="00A9192C" w:rsidRDefault="00A9192C" w:rsidP="00A9192C">
      <w:pPr>
        <w:autoSpaceDE w:val="0"/>
        <w:autoSpaceDN w:val="0"/>
        <w:adjustRightInd w:val="0"/>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35A0E182" w14:textId="18256BA3" w:rsidR="00A9192C" w:rsidRPr="00A9192C" w:rsidRDefault="00A9192C" w:rsidP="00A9192C">
      <w:pPr>
        <w:autoSpaceDE w:val="0"/>
        <w:autoSpaceDN w:val="0"/>
        <w:adjustRightInd w:val="0"/>
        <w:ind w:left="1416" w:firstLine="708"/>
        <w:rPr>
          <w:sz w:val="24"/>
          <w:szCs w:val="24"/>
          <w:lang w:eastAsia="ru-RU"/>
        </w:rPr>
      </w:pPr>
      <w:r w:rsidRPr="00A9192C">
        <w:rPr>
          <w:sz w:val="24"/>
          <w:szCs w:val="24"/>
          <w:lang w:eastAsia="ru-RU"/>
        </w:rPr>
        <w:tab/>
      </w:r>
      <w:r w:rsidR="00ED10C2">
        <w:rPr>
          <w:sz w:val="24"/>
          <w:szCs w:val="24"/>
          <w:lang w:eastAsia="ru-RU"/>
        </w:rPr>
        <w:t xml:space="preserve">                         </w:t>
      </w:r>
      <w:r w:rsidRPr="00A9192C">
        <w:rPr>
          <w:sz w:val="24"/>
          <w:szCs w:val="24"/>
          <w:lang w:eastAsia="ru-RU"/>
        </w:rPr>
        <w:t>Адрес заявителя: _________________________</w:t>
      </w:r>
    </w:p>
    <w:p w14:paraId="77F80FD1" w14:textId="77777777" w:rsidR="00A9192C" w:rsidRPr="00A9192C" w:rsidRDefault="00A9192C" w:rsidP="00A9192C">
      <w:pPr>
        <w:tabs>
          <w:tab w:val="left" w:pos="2268"/>
        </w:tabs>
        <w:autoSpaceDE w:val="0"/>
        <w:autoSpaceDN w:val="0"/>
        <w:adjustRightInd w:val="0"/>
        <w:ind w:left="4956" w:firstLine="114"/>
        <w:rPr>
          <w:szCs w:val="24"/>
          <w:lang w:eastAsia="ru-RU"/>
        </w:rPr>
      </w:pPr>
      <w:r w:rsidRPr="00A9192C">
        <w:rPr>
          <w:szCs w:val="24"/>
          <w:lang w:eastAsia="ru-RU"/>
        </w:rPr>
        <w:t>(место    регистрации физического лица)</w:t>
      </w:r>
    </w:p>
    <w:p w14:paraId="0283ABBB"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105FE081"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493477DA"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7CE6BF82"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Телефон (факс) заявителя:</w:t>
      </w:r>
    </w:p>
    <w:p w14:paraId="3B4DCBD9"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329213C8"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r>
    </w:p>
    <w:p w14:paraId="290DB23B" w14:textId="77777777" w:rsidR="00A9192C" w:rsidRPr="00A9192C" w:rsidRDefault="00A9192C" w:rsidP="00A9192C">
      <w:pPr>
        <w:autoSpaceDE w:val="0"/>
        <w:autoSpaceDN w:val="0"/>
        <w:adjustRightInd w:val="0"/>
        <w:jc w:val="both"/>
        <w:rPr>
          <w:sz w:val="24"/>
          <w:szCs w:val="24"/>
          <w:lang w:eastAsia="ru-RU"/>
        </w:rPr>
      </w:pPr>
    </w:p>
    <w:p w14:paraId="0D7B3B5B" w14:textId="77777777" w:rsidR="00A9192C" w:rsidRPr="00A9192C" w:rsidRDefault="00A9192C" w:rsidP="00A9192C">
      <w:pPr>
        <w:tabs>
          <w:tab w:val="center" w:pos="4676"/>
          <w:tab w:val="left" w:pos="6130"/>
        </w:tabs>
        <w:autoSpaceDE w:val="0"/>
        <w:autoSpaceDN w:val="0"/>
        <w:adjustRightInd w:val="0"/>
        <w:rPr>
          <w:sz w:val="24"/>
          <w:szCs w:val="24"/>
          <w:lang w:eastAsia="ru-RU"/>
        </w:rPr>
      </w:pPr>
      <w:r w:rsidRPr="00A9192C">
        <w:rPr>
          <w:sz w:val="28"/>
          <w:szCs w:val="28"/>
          <w:lang w:eastAsia="ru-RU"/>
        </w:rPr>
        <w:tab/>
      </w:r>
      <w:r w:rsidRPr="00A9192C">
        <w:rPr>
          <w:sz w:val="24"/>
          <w:szCs w:val="24"/>
          <w:lang w:eastAsia="ru-RU"/>
        </w:rPr>
        <w:t>УВЕДОМЛЕНИЕ</w:t>
      </w:r>
      <w:r w:rsidRPr="00A9192C">
        <w:rPr>
          <w:sz w:val="24"/>
          <w:szCs w:val="24"/>
          <w:lang w:eastAsia="ru-RU"/>
        </w:rPr>
        <w:tab/>
      </w:r>
    </w:p>
    <w:p w14:paraId="4BA0D532" w14:textId="7777777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 xml:space="preserve">об отказе в исправлении опечаток или ошибок </w:t>
      </w:r>
    </w:p>
    <w:p w14:paraId="741FAF69" w14:textId="77777777" w:rsidR="00A9192C" w:rsidRPr="00A9192C" w:rsidRDefault="00A9192C" w:rsidP="00A9192C">
      <w:pPr>
        <w:autoSpaceDE w:val="0"/>
        <w:autoSpaceDN w:val="0"/>
        <w:adjustRightInd w:val="0"/>
        <w:jc w:val="center"/>
        <w:rPr>
          <w:sz w:val="24"/>
          <w:szCs w:val="24"/>
          <w:lang w:eastAsia="ru-RU"/>
        </w:rPr>
      </w:pPr>
    </w:p>
    <w:p w14:paraId="7E993D96"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57DC99CE" w14:textId="77777777" w:rsidR="00A9192C" w:rsidRPr="00A9192C" w:rsidRDefault="00A9192C" w:rsidP="00A9192C">
      <w:pPr>
        <w:autoSpaceDE w:val="0"/>
        <w:autoSpaceDN w:val="0"/>
        <w:adjustRightInd w:val="0"/>
        <w:jc w:val="center"/>
        <w:rPr>
          <w:lang w:eastAsia="ru-RU"/>
        </w:rPr>
      </w:pPr>
      <w:r w:rsidRPr="00A9192C">
        <w:rPr>
          <w:lang w:eastAsia="ru-RU"/>
        </w:rPr>
        <w:t>(наименование уполномоченного органа)</w:t>
      </w:r>
    </w:p>
    <w:p w14:paraId="4505467B"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на основании _______________________________________________</w:t>
      </w:r>
      <w:proofErr w:type="gramStart"/>
      <w:r w:rsidRPr="00A9192C">
        <w:rPr>
          <w:sz w:val="24"/>
          <w:szCs w:val="24"/>
          <w:lang w:eastAsia="ru-RU"/>
        </w:rPr>
        <w:t>_  отказано</w:t>
      </w:r>
      <w:proofErr w:type="gramEnd"/>
      <w:r w:rsidRPr="00A9192C">
        <w:rPr>
          <w:sz w:val="24"/>
          <w:szCs w:val="24"/>
          <w:lang w:eastAsia="ru-RU"/>
        </w:rPr>
        <w:t xml:space="preserve"> в исправлении опечаток или ошибок. </w:t>
      </w:r>
    </w:p>
    <w:p w14:paraId="766DC3EF"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14:paraId="6C028D33" w14:textId="77777777" w:rsidR="00A9192C" w:rsidRPr="00A9192C" w:rsidRDefault="00A9192C" w:rsidP="00A9192C">
      <w:pPr>
        <w:autoSpaceDE w:val="0"/>
        <w:autoSpaceDN w:val="0"/>
        <w:adjustRightInd w:val="0"/>
        <w:jc w:val="both"/>
        <w:rPr>
          <w:sz w:val="24"/>
          <w:szCs w:val="24"/>
          <w:lang w:eastAsia="ru-RU"/>
        </w:rPr>
      </w:pPr>
    </w:p>
    <w:p w14:paraId="38EFD497" w14:textId="2D9C5DB1"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Дополнительно </w:t>
      </w:r>
      <w:r w:rsidR="00ED10C2" w:rsidRPr="00A9192C">
        <w:rPr>
          <w:sz w:val="24"/>
          <w:szCs w:val="24"/>
          <w:lang w:eastAsia="ru-RU"/>
        </w:rPr>
        <w:t>информируем: _</w:t>
      </w:r>
      <w:r w:rsidRPr="00A9192C">
        <w:rPr>
          <w:sz w:val="24"/>
          <w:szCs w:val="24"/>
          <w:lang w:eastAsia="ru-RU"/>
        </w:rPr>
        <w:t>__________________________________________________</w:t>
      </w:r>
    </w:p>
    <w:p w14:paraId="63BB7075"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28D61CE9"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391FD968" w14:textId="77777777" w:rsidR="00A9192C" w:rsidRPr="00A9192C" w:rsidRDefault="00A9192C" w:rsidP="00A9192C">
      <w:pPr>
        <w:autoSpaceDE w:val="0"/>
        <w:autoSpaceDN w:val="0"/>
        <w:adjustRightInd w:val="0"/>
        <w:jc w:val="center"/>
        <w:rPr>
          <w:lang w:eastAsia="ru-RU"/>
        </w:rPr>
      </w:pPr>
      <w:r w:rsidRPr="00A9192C">
        <w:rPr>
          <w:lang w:eastAsia="ru-RU"/>
        </w:rPr>
        <w:t>(указывается информация при наличии)</w:t>
      </w:r>
    </w:p>
    <w:p w14:paraId="15E43E8E" w14:textId="77777777" w:rsidR="00A9192C" w:rsidRPr="00A9192C" w:rsidRDefault="00A9192C" w:rsidP="00A9192C">
      <w:pPr>
        <w:autoSpaceDE w:val="0"/>
        <w:autoSpaceDN w:val="0"/>
        <w:adjustRightInd w:val="0"/>
        <w:jc w:val="center"/>
        <w:rPr>
          <w:sz w:val="24"/>
          <w:szCs w:val="24"/>
          <w:lang w:eastAsia="ru-RU"/>
        </w:rPr>
      </w:pPr>
    </w:p>
    <w:p w14:paraId="704083E8"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ab/>
      </w:r>
    </w:p>
    <w:p w14:paraId="76114F91" w14:textId="77777777" w:rsidR="00A9192C" w:rsidRPr="00A9192C" w:rsidRDefault="00A9192C" w:rsidP="00A9192C">
      <w:pPr>
        <w:autoSpaceDE w:val="0"/>
        <w:autoSpaceDN w:val="0"/>
        <w:adjustRightInd w:val="0"/>
        <w:jc w:val="both"/>
        <w:rPr>
          <w:sz w:val="24"/>
          <w:szCs w:val="24"/>
          <w:lang w:eastAsia="ru-RU"/>
        </w:rPr>
      </w:pPr>
    </w:p>
    <w:p w14:paraId="11266A49" w14:textId="77777777" w:rsidR="00A9192C" w:rsidRPr="00A9192C" w:rsidRDefault="00A9192C" w:rsidP="00A9192C">
      <w:pPr>
        <w:autoSpaceDE w:val="0"/>
        <w:autoSpaceDN w:val="0"/>
        <w:adjustRightInd w:val="0"/>
        <w:jc w:val="both"/>
        <w:rPr>
          <w:sz w:val="28"/>
          <w:szCs w:val="28"/>
          <w:lang w:eastAsia="ru-RU"/>
        </w:rPr>
      </w:pPr>
      <w:r w:rsidRPr="00A9192C">
        <w:rPr>
          <w:sz w:val="28"/>
          <w:szCs w:val="28"/>
          <w:lang w:eastAsia="ru-RU"/>
        </w:rPr>
        <w:t>______________              ________________         ___________________</w:t>
      </w:r>
    </w:p>
    <w:p w14:paraId="09C828B2" w14:textId="77777777" w:rsidR="00A9192C" w:rsidRPr="00A9192C" w:rsidRDefault="00A9192C" w:rsidP="00A9192C">
      <w:pPr>
        <w:autoSpaceDE w:val="0"/>
        <w:autoSpaceDN w:val="0"/>
        <w:adjustRightInd w:val="0"/>
        <w:ind w:left="150"/>
        <w:jc w:val="both"/>
        <w:rPr>
          <w:lang w:eastAsia="ru-RU"/>
        </w:rPr>
      </w:pPr>
      <w:r w:rsidRPr="00A9192C">
        <w:rPr>
          <w:lang w:eastAsia="ru-RU"/>
        </w:rPr>
        <w:t>(</w:t>
      </w:r>
      <w:proofErr w:type="gramStart"/>
      <w:r w:rsidRPr="00A9192C">
        <w:rPr>
          <w:lang w:eastAsia="ru-RU"/>
        </w:rPr>
        <w:t xml:space="preserve">дата)   </w:t>
      </w:r>
      <w:proofErr w:type="gramEnd"/>
      <w:r w:rsidRPr="00A9192C">
        <w:rPr>
          <w:lang w:eastAsia="ru-RU"/>
        </w:rPr>
        <w:t xml:space="preserve">                           (подпись)               (фамилия, имя, отчество  </w:t>
      </w:r>
    </w:p>
    <w:p w14:paraId="5ECDF4A7" w14:textId="77777777" w:rsidR="00A9192C" w:rsidRPr="00A9192C" w:rsidRDefault="00A9192C" w:rsidP="00A9192C">
      <w:pPr>
        <w:autoSpaceDE w:val="0"/>
        <w:autoSpaceDN w:val="0"/>
        <w:adjustRightInd w:val="0"/>
        <w:ind w:left="150"/>
        <w:jc w:val="both"/>
        <w:rPr>
          <w:lang w:eastAsia="ru-RU"/>
        </w:rPr>
      </w:pPr>
      <w:r w:rsidRPr="00A9192C">
        <w:rPr>
          <w:lang w:eastAsia="ru-RU"/>
        </w:rPr>
        <w:t xml:space="preserve"> (последнее – при наличии)</w:t>
      </w:r>
    </w:p>
    <w:p w14:paraId="1E2F8928" w14:textId="77777777" w:rsidR="00A9192C" w:rsidRPr="00A9192C" w:rsidRDefault="00A9192C" w:rsidP="00A9192C">
      <w:pPr>
        <w:autoSpaceDE w:val="0"/>
        <w:autoSpaceDN w:val="0"/>
        <w:adjustRightInd w:val="0"/>
        <w:ind w:left="150"/>
        <w:jc w:val="both"/>
        <w:rPr>
          <w:sz w:val="24"/>
          <w:szCs w:val="24"/>
          <w:lang w:eastAsia="ru-RU"/>
        </w:rPr>
      </w:pPr>
    </w:p>
    <w:p w14:paraId="20AD78E2" w14:textId="77777777" w:rsidR="00A9192C" w:rsidRPr="00A9192C" w:rsidRDefault="00A9192C" w:rsidP="00A9192C">
      <w:pPr>
        <w:autoSpaceDE w:val="0"/>
        <w:autoSpaceDN w:val="0"/>
        <w:adjustRightInd w:val="0"/>
        <w:ind w:left="150"/>
        <w:jc w:val="both"/>
        <w:rPr>
          <w:sz w:val="24"/>
          <w:szCs w:val="24"/>
          <w:lang w:eastAsia="ru-RU"/>
        </w:rPr>
      </w:pPr>
    </w:p>
    <w:p w14:paraId="3A03362A" w14:textId="77777777" w:rsidR="00A9192C" w:rsidRPr="00A9192C" w:rsidRDefault="00A9192C" w:rsidP="00A9192C">
      <w:pPr>
        <w:autoSpaceDE w:val="0"/>
        <w:autoSpaceDN w:val="0"/>
        <w:adjustRightInd w:val="0"/>
        <w:ind w:left="150"/>
        <w:jc w:val="both"/>
        <w:rPr>
          <w:sz w:val="24"/>
          <w:szCs w:val="24"/>
          <w:lang w:eastAsia="ru-RU"/>
        </w:rPr>
      </w:pPr>
    </w:p>
    <w:p w14:paraId="2841CEB6" w14:textId="77777777" w:rsidR="00A9192C" w:rsidRPr="00A9192C" w:rsidRDefault="00A9192C" w:rsidP="00A9192C">
      <w:pPr>
        <w:autoSpaceDE w:val="0"/>
        <w:autoSpaceDN w:val="0"/>
        <w:adjustRightInd w:val="0"/>
        <w:ind w:left="150"/>
        <w:jc w:val="both"/>
        <w:rPr>
          <w:sz w:val="24"/>
          <w:szCs w:val="24"/>
          <w:lang w:eastAsia="ru-RU"/>
        </w:rPr>
      </w:pPr>
    </w:p>
    <w:p w14:paraId="7FA3F3B4" w14:textId="77777777" w:rsidR="00A9192C" w:rsidRPr="00A9192C" w:rsidRDefault="00A9192C" w:rsidP="00A9192C">
      <w:pPr>
        <w:autoSpaceDE w:val="0"/>
        <w:autoSpaceDN w:val="0"/>
        <w:adjustRightInd w:val="0"/>
        <w:ind w:left="150"/>
        <w:jc w:val="both"/>
        <w:rPr>
          <w:sz w:val="24"/>
          <w:szCs w:val="24"/>
          <w:lang w:eastAsia="ru-RU"/>
        </w:rPr>
      </w:pPr>
    </w:p>
    <w:p w14:paraId="4FC94D8E" w14:textId="77777777" w:rsidR="00A9192C" w:rsidRPr="00A9192C" w:rsidRDefault="00A9192C" w:rsidP="00A9192C">
      <w:pPr>
        <w:autoSpaceDE w:val="0"/>
        <w:autoSpaceDN w:val="0"/>
        <w:adjustRightInd w:val="0"/>
        <w:ind w:left="150"/>
        <w:jc w:val="both"/>
        <w:rPr>
          <w:sz w:val="24"/>
          <w:szCs w:val="24"/>
          <w:lang w:eastAsia="ru-RU"/>
        </w:rPr>
      </w:pPr>
    </w:p>
    <w:p w14:paraId="78B12284" w14:textId="77777777" w:rsidR="00A9192C" w:rsidRPr="00A9192C" w:rsidRDefault="00A9192C" w:rsidP="00A9192C">
      <w:pPr>
        <w:autoSpaceDE w:val="0"/>
        <w:autoSpaceDN w:val="0"/>
        <w:adjustRightInd w:val="0"/>
        <w:ind w:left="150"/>
        <w:jc w:val="both"/>
        <w:rPr>
          <w:sz w:val="24"/>
          <w:szCs w:val="24"/>
          <w:lang w:eastAsia="ru-RU"/>
        </w:rPr>
      </w:pPr>
    </w:p>
    <w:p w14:paraId="3E860B4D" w14:textId="77777777" w:rsidR="00A9192C" w:rsidRPr="00A9192C" w:rsidRDefault="00A9192C" w:rsidP="00A9192C">
      <w:pPr>
        <w:autoSpaceDE w:val="0"/>
        <w:autoSpaceDN w:val="0"/>
        <w:adjustRightInd w:val="0"/>
        <w:ind w:left="150"/>
        <w:jc w:val="both"/>
        <w:rPr>
          <w:sz w:val="24"/>
          <w:szCs w:val="24"/>
          <w:lang w:eastAsia="ru-RU"/>
        </w:rPr>
      </w:pPr>
    </w:p>
    <w:p w14:paraId="376C71CC" w14:textId="77777777" w:rsidR="00A9192C" w:rsidRPr="00A9192C" w:rsidRDefault="00A9192C" w:rsidP="00A9192C">
      <w:pPr>
        <w:autoSpaceDE w:val="0"/>
        <w:autoSpaceDN w:val="0"/>
        <w:adjustRightInd w:val="0"/>
        <w:ind w:left="150"/>
        <w:jc w:val="right"/>
        <w:rPr>
          <w:sz w:val="24"/>
          <w:szCs w:val="24"/>
          <w:lang w:eastAsia="ru-RU"/>
        </w:rPr>
      </w:pPr>
    </w:p>
    <w:p w14:paraId="56567D5E" w14:textId="77777777" w:rsidR="00A9192C" w:rsidRPr="00A9192C" w:rsidRDefault="00A9192C" w:rsidP="00A9192C">
      <w:pPr>
        <w:spacing w:after="200" w:line="276" w:lineRule="auto"/>
        <w:rPr>
          <w:sz w:val="24"/>
          <w:szCs w:val="24"/>
          <w:lang w:eastAsia="ru-RU"/>
        </w:rPr>
      </w:pPr>
      <w:r w:rsidRPr="00A9192C">
        <w:rPr>
          <w:sz w:val="24"/>
          <w:szCs w:val="24"/>
          <w:lang w:eastAsia="ru-RU"/>
        </w:rPr>
        <w:br w:type="page"/>
      </w:r>
    </w:p>
    <w:p w14:paraId="1A1A092B" w14:textId="09EB0899" w:rsidR="00F76450" w:rsidRPr="00F76450" w:rsidRDefault="00F76450" w:rsidP="00F76450">
      <w:pPr>
        <w:autoSpaceDE w:val="0"/>
        <w:autoSpaceDN w:val="0"/>
        <w:adjustRightInd w:val="0"/>
        <w:spacing w:line="360" w:lineRule="auto"/>
        <w:ind w:left="5245" w:firstLine="1276"/>
        <w:jc w:val="both"/>
        <w:rPr>
          <w:sz w:val="24"/>
          <w:szCs w:val="24"/>
          <w:lang w:eastAsia="ru-RU"/>
        </w:rPr>
      </w:pPr>
      <w:r w:rsidRPr="00F76450">
        <w:rPr>
          <w:sz w:val="24"/>
          <w:szCs w:val="24"/>
          <w:lang w:eastAsia="ru-RU"/>
        </w:rPr>
        <w:lastRenderedPageBreak/>
        <w:t xml:space="preserve">ПРИЛОЖЕНИЕ </w:t>
      </w:r>
      <w:r>
        <w:rPr>
          <w:sz w:val="24"/>
          <w:szCs w:val="24"/>
          <w:lang w:eastAsia="ru-RU"/>
        </w:rPr>
        <w:t>5</w:t>
      </w:r>
    </w:p>
    <w:p w14:paraId="73DE6AC5" w14:textId="77777777" w:rsidR="00F76450" w:rsidRPr="00F76450" w:rsidRDefault="00F76450" w:rsidP="00F76450">
      <w:pPr>
        <w:autoSpaceDE w:val="0"/>
        <w:autoSpaceDN w:val="0"/>
        <w:adjustRightInd w:val="0"/>
        <w:ind w:left="5245" w:firstLine="4"/>
        <w:jc w:val="both"/>
        <w:rPr>
          <w:sz w:val="24"/>
          <w:szCs w:val="24"/>
        </w:rPr>
      </w:pPr>
      <w:r w:rsidRPr="00F76450">
        <w:rPr>
          <w:sz w:val="24"/>
          <w:szCs w:val="24"/>
        </w:rPr>
        <w:t xml:space="preserve">к административному регламенту администрации Лукояновского муниципального округа Нижегородской области </w:t>
      </w:r>
      <w:r w:rsidRPr="00F76450">
        <w:rPr>
          <w:bCs/>
          <w:sz w:val="24"/>
          <w:szCs w:val="24"/>
        </w:rPr>
        <w:t xml:space="preserve">по предоставлению муниципальной услуги </w:t>
      </w:r>
      <w:r w:rsidRPr="00F76450">
        <w:rPr>
          <w:sz w:val="24"/>
          <w:szCs w:val="24"/>
        </w:rPr>
        <w:t xml:space="preserve">«Принятие на учет граждан </w:t>
      </w:r>
      <w:proofErr w:type="gramStart"/>
      <w:r w:rsidRPr="00F76450">
        <w:rPr>
          <w:sz w:val="24"/>
          <w:szCs w:val="24"/>
        </w:rPr>
        <w:t>в качестве</w:t>
      </w:r>
      <w:proofErr w:type="gramEnd"/>
      <w:r w:rsidRPr="00F76450">
        <w:rPr>
          <w:sz w:val="24"/>
          <w:szCs w:val="24"/>
        </w:rPr>
        <w:t xml:space="preserve"> нуждающихся в жилых помещениях»</w:t>
      </w:r>
    </w:p>
    <w:p w14:paraId="5D8C5237" w14:textId="77777777" w:rsidR="00A9192C" w:rsidRPr="00A9192C" w:rsidRDefault="00A9192C" w:rsidP="00A9192C">
      <w:pPr>
        <w:autoSpaceDE w:val="0"/>
        <w:autoSpaceDN w:val="0"/>
        <w:adjustRightInd w:val="0"/>
        <w:ind w:left="150"/>
        <w:jc w:val="right"/>
        <w:rPr>
          <w:sz w:val="24"/>
          <w:szCs w:val="24"/>
          <w:lang w:eastAsia="ru-RU"/>
        </w:rPr>
      </w:pPr>
    </w:p>
    <w:p w14:paraId="6B3AEC4F" w14:textId="77777777" w:rsidR="00A9192C" w:rsidRPr="00A9192C" w:rsidRDefault="00A9192C" w:rsidP="00A9192C">
      <w:pPr>
        <w:autoSpaceDE w:val="0"/>
        <w:autoSpaceDN w:val="0"/>
        <w:adjustRightInd w:val="0"/>
        <w:ind w:left="3540" w:firstLine="708"/>
        <w:jc w:val="both"/>
        <w:rPr>
          <w:sz w:val="24"/>
          <w:szCs w:val="24"/>
          <w:lang w:eastAsia="ru-RU"/>
        </w:rPr>
      </w:pPr>
      <w:r w:rsidRPr="00A9192C">
        <w:rPr>
          <w:sz w:val="24"/>
          <w:szCs w:val="24"/>
          <w:lang w:eastAsia="ru-RU"/>
        </w:rPr>
        <w:t>Кому ___________________________________</w:t>
      </w:r>
    </w:p>
    <w:p w14:paraId="4E8874DB" w14:textId="77777777" w:rsidR="00A9192C" w:rsidRPr="00A9192C" w:rsidRDefault="00A9192C" w:rsidP="00A9192C">
      <w:pPr>
        <w:autoSpaceDE w:val="0"/>
        <w:autoSpaceDN w:val="0"/>
        <w:adjustRightInd w:val="0"/>
        <w:ind w:left="4248" w:firstLine="42"/>
        <w:jc w:val="center"/>
        <w:rPr>
          <w:szCs w:val="24"/>
          <w:lang w:eastAsia="ru-RU"/>
        </w:rPr>
      </w:pPr>
      <w:r w:rsidRPr="00A9192C">
        <w:rPr>
          <w:szCs w:val="24"/>
          <w:lang w:eastAsia="ru-RU"/>
        </w:rPr>
        <w:t>(ФИО)</w:t>
      </w:r>
    </w:p>
    <w:p w14:paraId="63F7CD99" w14:textId="77777777" w:rsidR="00A9192C" w:rsidRPr="00A9192C" w:rsidRDefault="00A9192C" w:rsidP="00A9192C">
      <w:pPr>
        <w:autoSpaceDE w:val="0"/>
        <w:autoSpaceDN w:val="0"/>
        <w:adjustRightInd w:val="0"/>
        <w:ind w:left="3537" w:firstLine="708"/>
        <w:rPr>
          <w:sz w:val="24"/>
          <w:szCs w:val="24"/>
          <w:lang w:eastAsia="ru-RU"/>
        </w:rPr>
      </w:pPr>
      <w:r w:rsidRPr="00A9192C">
        <w:rPr>
          <w:sz w:val="24"/>
          <w:szCs w:val="24"/>
          <w:lang w:eastAsia="ru-RU"/>
        </w:rPr>
        <w:t>________________________________________</w:t>
      </w:r>
    </w:p>
    <w:p w14:paraId="349750D5" w14:textId="77777777" w:rsidR="00A9192C" w:rsidRPr="00A9192C" w:rsidRDefault="00A9192C" w:rsidP="00A9192C">
      <w:pPr>
        <w:autoSpaceDE w:val="0"/>
        <w:autoSpaceDN w:val="0"/>
        <w:adjustRightInd w:val="0"/>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________________________________________</w:t>
      </w:r>
    </w:p>
    <w:p w14:paraId="2C04C496" w14:textId="12EE74C1" w:rsidR="00A9192C" w:rsidRPr="00A9192C" w:rsidRDefault="00A9192C" w:rsidP="00A9192C">
      <w:pPr>
        <w:autoSpaceDE w:val="0"/>
        <w:autoSpaceDN w:val="0"/>
        <w:adjustRightInd w:val="0"/>
        <w:ind w:left="1416" w:firstLine="708"/>
        <w:rPr>
          <w:sz w:val="24"/>
          <w:szCs w:val="24"/>
          <w:lang w:eastAsia="ru-RU"/>
        </w:rPr>
      </w:pPr>
      <w:r w:rsidRPr="00A9192C">
        <w:rPr>
          <w:sz w:val="24"/>
          <w:szCs w:val="24"/>
          <w:lang w:eastAsia="ru-RU"/>
        </w:rPr>
        <w:tab/>
      </w:r>
      <w:r w:rsidR="00ED10C2">
        <w:rPr>
          <w:sz w:val="24"/>
          <w:szCs w:val="24"/>
          <w:lang w:eastAsia="ru-RU"/>
        </w:rPr>
        <w:t xml:space="preserve">                       </w:t>
      </w:r>
      <w:r w:rsidRPr="00A9192C">
        <w:rPr>
          <w:sz w:val="24"/>
          <w:szCs w:val="24"/>
          <w:lang w:eastAsia="ru-RU"/>
        </w:rPr>
        <w:t>Адрес заявителя: _________________________</w:t>
      </w:r>
    </w:p>
    <w:p w14:paraId="4DF673BA" w14:textId="77777777" w:rsidR="00A9192C" w:rsidRPr="00A9192C" w:rsidRDefault="00A9192C" w:rsidP="00A9192C">
      <w:pPr>
        <w:tabs>
          <w:tab w:val="left" w:pos="2268"/>
        </w:tabs>
        <w:autoSpaceDE w:val="0"/>
        <w:autoSpaceDN w:val="0"/>
        <w:adjustRightInd w:val="0"/>
        <w:ind w:left="4956" w:firstLine="114"/>
        <w:rPr>
          <w:szCs w:val="24"/>
          <w:lang w:eastAsia="ru-RU"/>
        </w:rPr>
      </w:pPr>
      <w:r w:rsidRPr="00A9192C">
        <w:rPr>
          <w:szCs w:val="24"/>
          <w:lang w:eastAsia="ru-RU"/>
        </w:rPr>
        <w:t>(место    регистрации физического лица)</w:t>
      </w:r>
    </w:p>
    <w:p w14:paraId="02C27A1F"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79D398AD"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45952580"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________________________________________</w:t>
      </w:r>
    </w:p>
    <w:p w14:paraId="05CC8BA0"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Телефон (факс) заявителя:</w:t>
      </w:r>
    </w:p>
    <w:p w14:paraId="131530BA"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t xml:space="preserve"> _______________________________________</w:t>
      </w:r>
    </w:p>
    <w:p w14:paraId="2EFAFA81" w14:textId="77777777" w:rsidR="00A9192C" w:rsidRPr="00A9192C" w:rsidRDefault="00A9192C" w:rsidP="00A9192C">
      <w:pPr>
        <w:tabs>
          <w:tab w:val="left" w:pos="2268"/>
        </w:tabs>
        <w:autoSpaceDE w:val="0"/>
        <w:autoSpaceDN w:val="0"/>
        <w:adjustRightInd w:val="0"/>
        <w:jc w:val="both"/>
        <w:rPr>
          <w:sz w:val="24"/>
          <w:szCs w:val="24"/>
          <w:lang w:eastAsia="ru-RU"/>
        </w:rPr>
      </w:pPr>
      <w:r w:rsidRPr="00A9192C">
        <w:rPr>
          <w:sz w:val="24"/>
          <w:szCs w:val="24"/>
          <w:lang w:eastAsia="ru-RU"/>
        </w:rPr>
        <w:tab/>
      </w:r>
      <w:r w:rsidRPr="00A9192C">
        <w:rPr>
          <w:sz w:val="24"/>
          <w:szCs w:val="24"/>
          <w:lang w:eastAsia="ru-RU"/>
        </w:rPr>
        <w:tab/>
      </w:r>
      <w:r w:rsidRPr="00A9192C">
        <w:rPr>
          <w:sz w:val="24"/>
          <w:szCs w:val="24"/>
          <w:lang w:eastAsia="ru-RU"/>
        </w:rPr>
        <w:tab/>
      </w:r>
      <w:r w:rsidRPr="00A9192C">
        <w:rPr>
          <w:sz w:val="24"/>
          <w:szCs w:val="24"/>
          <w:lang w:eastAsia="ru-RU"/>
        </w:rPr>
        <w:tab/>
      </w:r>
    </w:p>
    <w:p w14:paraId="6D6903C6" w14:textId="77777777" w:rsidR="00A9192C" w:rsidRPr="00A9192C" w:rsidRDefault="00A9192C" w:rsidP="00A9192C">
      <w:pPr>
        <w:autoSpaceDE w:val="0"/>
        <w:autoSpaceDN w:val="0"/>
        <w:adjustRightInd w:val="0"/>
        <w:jc w:val="both"/>
        <w:rPr>
          <w:sz w:val="24"/>
          <w:szCs w:val="24"/>
          <w:lang w:eastAsia="ru-RU"/>
        </w:rPr>
      </w:pPr>
    </w:p>
    <w:p w14:paraId="70C2A5C2" w14:textId="77777777"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ОТКАЗ</w:t>
      </w:r>
    </w:p>
    <w:p w14:paraId="765DF3CB" w14:textId="0B953100" w:rsidR="00A9192C" w:rsidRPr="00A9192C" w:rsidRDefault="00A9192C" w:rsidP="00A9192C">
      <w:pPr>
        <w:autoSpaceDE w:val="0"/>
        <w:autoSpaceDN w:val="0"/>
        <w:adjustRightInd w:val="0"/>
        <w:jc w:val="center"/>
        <w:rPr>
          <w:sz w:val="24"/>
          <w:szCs w:val="24"/>
          <w:lang w:eastAsia="ru-RU"/>
        </w:rPr>
      </w:pPr>
      <w:r w:rsidRPr="00A9192C">
        <w:rPr>
          <w:sz w:val="24"/>
          <w:szCs w:val="24"/>
          <w:lang w:eastAsia="ru-RU"/>
        </w:rPr>
        <w:t xml:space="preserve"> в выдаче копии решения о признании гражданина и членов его семьи </w:t>
      </w:r>
      <w:r w:rsidR="00D4728D" w:rsidRPr="00D4728D">
        <w:rPr>
          <w:sz w:val="24"/>
          <w:szCs w:val="24"/>
          <w:lang w:eastAsia="ru-RU"/>
        </w:rPr>
        <w:t>нуждающимися в жилых помещениях</w:t>
      </w:r>
    </w:p>
    <w:p w14:paraId="0D5E9761" w14:textId="77777777" w:rsidR="00A9192C" w:rsidRPr="00A9192C" w:rsidRDefault="00A9192C" w:rsidP="00A9192C">
      <w:pPr>
        <w:autoSpaceDE w:val="0"/>
        <w:autoSpaceDN w:val="0"/>
        <w:adjustRightInd w:val="0"/>
        <w:jc w:val="center"/>
        <w:rPr>
          <w:sz w:val="24"/>
          <w:szCs w:val="24"/>
          <w:lang w:eastAsia="ru-RU"/>
        </w:rPr>
      </w:pPr>
    </w:p>
    <w:p w14:paraId="00E2159F"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ab/>
        <w:t>В выдаче копии ______________________________________________ _____________________________________________________________________________,</w:t>
      </w:r>
    </w:p>
    <w:p w14:paraId="7C641CC5" w14:textId="77777777" w:rsidR="00A9192C" w:rsidRPr="00A9192C" w:rsidRDefault="00A9192C" w:rsidP="00A9192C">
      <w:pPr>
        <w:autoSpaceDE w:val="0"/>
        <w:autoSpaceDN w:val="0"/>
        <w:adjustRightInd w:val="0"/>
        <w:jc w:val="both"/>
        <w:rPr>
          <w:lang w:eastAsia="ru-RU"/>
        </w:rPr>
      </w:pPr>
      <w:r w:rsidRPr="00A9192C">
        <w:rPr>
          <w:lang w:eastAsia="ru-RU"/>
        </w:rPr>
        <w:t xml:space="preserve">                                          (указывается наименование НПА)</w:t>
      </w:r>
    </w:p>
    <w:p w14:paraId="27B0B19F"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Вам отказано на основании______________________________________________________</w:t>
      </w:r>
    </w:p>
    <w:p w14:paraId="409AF01C"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12FA49BA" w14:textId="77777777" w:rsidR="00A9192C" w:rsidRPr="00A9192C" w:rsidRDefault="00A9192C" w:rsidP="00A9192C">
      <w:pPr>
        <w:autoSpaceDE w:val="0"/>
        <w:autoSpaceDN w:val="0"/>
        <w:adjustRightInd w:val="0"/>
        <w:jc w:val="both"/>
        <w:rPr>
          <w:sz w:val="24"/>
          <w:szCs w:val="24"/>
          <w:lang w:eastAsia="ru-RU"/>
        </w:rPr>
      </w:pPr>
    </w:p>
    <w:p w14:paraId="26EB1919"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 xml:space="preserve">Дополнительно </w:t>
      </w:r>
      <w:proofErr w:type="gramStart"/>
      <w:r w:rsidRPr="00A9192C">
        <w:rPr>
          <w:sz w:val="24"/>
          <w:szCs w:val="24"/>
          <w:lang w:eastAsia="ru-RU"/>
        </w:rPr>
        <w:t>информируем:_</w:t>
      </w:r>
      <w:proofErr w:type="gramEnd"/>
      <w:r w:rsidRPr="00A9192C">
        <w:rPr>
          <w:sz w:val="24"/>
          <w:szCs w:val="24"/>
          <w:lang w:eastAsia="ru-RU"/>
        </w:rPr>
        <w:t>__________________________________________________</w:t>
      </w:r>
    </w:p>
    <w:p w14:paraId="242E9439"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29F914C4" w14:textId="77777777" w:rsidR="00A9192C" w:rsidRPr="00A9192C" w:rsidRDefault="00A9192C" w:rsidP="00A9192C">
      <w:pPr>
        <w:autoSpaceDE w:val="0"/>
        <w:autoSpaceDN w:val="0"/>
        <w:adjustRightInd w:val="0"/>
        <w:jc w:val="both"/>
        <w:rPr>
          <w:sz w:val="24"/>
          <w:szCs w:val="24"/>
          <w:lang w:eastAsia="ru-RU"/>
        </w:rPr>
      </w:pPr>
      <w:r w:rsidRPr="00A9192C">
        <w:rPr>
          <w:sz w:val="24"/>
          <w:szCs w:val="24"/>
          <w:lang w:eastAsia="ru-RU"/>
        </w:rPr>
        <w:t>_____________________________________________________________________________</w:t>
      </w:r>
    </w:p>
    <w:p w14:paraId="539E76AC" w14:textId="77777777" w:rsidR="00A9192C" w:rsidRPr="00A9192C" w:rsidRDefault="00A9192C" w:rsidP="00A9192C">
      <w:pPr>
        <w:autoSpaceDE w:val="0"/>
        <w:autoSpaceDN w:val="0"/>
        <w:adjustRightInd w:val="0"/>
        <w:jc w:val="center"/>
        <w:rPr>
          <w:lang w:eastAsia="ru-RU"/>
        </w:rPr>
      </w:pPr>
      <w:r w:rsidRPr="00A9192C">
        <w:rPr>
          <w:lang w:eastAsia="ru-RU"/>
        </w:rPr>
        <w:t>(указывается информация при наличии)</w:t>
      </w:r>
    </w:p>
    <w:p w14:paraId="013B8BAA" w14:textId="77777777" w:rsidR="00A9192C" w:rsidRPr="00A9192C" w:rsidRDefault="00A9192C" w:rsidP="00A9192C">
      <w:pPr>
        <w:autoSpaceDE w:val="0"/>
        <w:autoSpaceDN w:val="0"/>
        <w:adjustRightInd w:val="0"/>
        <w:jc w:val="both"/>
        <w:rPr>
          <w:sz w:val="24"/>
          <w:szCs w:val="24"/>
          <w:lang w:eastAsia="ru-RU"/>
        </w:rPr>
      </w:pPr>
    </w:p>
    <w:p w14:paraId="6469B0CD" w14:textId="77777777" w:rsidR="00A9192C" w:rsidRPr="00A9192C" w:rsidRDefault="00A9192C" w:rsidP="00A9192C">
      <w:pPr>
        <w:autoSpaceDE w:val="0"/>
        <w:autoSpaceDN w:val="0"/>
        <w:adjustRightInd w:val="0"/>
        <w:jc w:val="both"/>
        <w:rPr>
          <w:sz w:val="24"/>
          <w:szCs w:val="24"/>
          <w:lang w:eastAsia="ru-RU"/>
        </w:rPr>
      </w:pPr>
    </w:p>
    <w:p w14:paraId="45B0A395" w14:textId="77777777" w:rsidR="00A9192C" w:rsidRPr="00A9192C" w:rsidRDefault="00A9192C" w:rsidP="00A9192C">
      <w:pPr>
        <w:autoSpaceDE w:val="0"/>
        <w:autoSpaceDN w:val="0"/>
        <w:adjustRightInd w:val="0"/>
        <w:jc w:val="both"/>
        <w:rPr>
          <w:sz w:val="28"/>
          <w:szCs w:val="28"/>
          <w:lang w:eastAsia="ru-RU"/>
        </w:rPr>
      </w:pPr>
      <w:r w:rsidRPr="00A9192C">
        <w:rPr>
          <w:sz w:val="28"/>
          <w:szCs w:val="28"/>
          <w:lang w:eastAsia="ru-RU"/>
        </w:rPr>
        <w:t>______________              ________________         ___________________</w:t>
      </w:r>
    </w:p>
    <w:p w14:paraId="24805AC8" w14:textId="77777777" w:rsidR="00A9192C" w:rsidRPr="00A9192C" w:rsidRDefault="00A9192C" w:rsidP="00A9192C">
      <w:pPr>
        <w:autoSpaceDE w:val="0"/>
        <w:autoSpaceDN w:val="0"/>
        <w:adjustRightInd w:val="0"/>
        <w:ind w:left="150"/>
        <w:jc w:val="both"/>
        <w:rPr>
          <w:lang w:eastAsia="ru-RU"/>
        </w:rPr>
      </w:pPr>
      <w:r w:rsidRPr="00A9192C">
        <w:rPr>
          <w:lang w:eastAsia="ru-RU"/>
        </w:rPr>
        <w:t>(</w:t>
      </w:r>
      <w:proofErr w:type="gramStart"/>
      <w:r w:rsidRPr="00A9192C">
        <w:rPr>
          <w:lang w:eastAsia="ru-RU"/>
        </w:rPr>
        <w:t xml:space="preserve">дата)   </w:t>
      </w:r>
      <w:proofErr w:type="gramEnd"/>
      <w:r w:rsidRPr="00A9192C">
        <w:rPr>
          <w:lang w:eastAsia="ru-RU"/>
        </w:rPr>
        <w:t xml:space="preserve">                           (подпись)               (фамилия, имя, отчество  </w:t>
      </w:r>
    </w:p>
    <w:p w14:paraId="6B27615A" w14:textId="77777777" w:rsidR="00A9192C" w:rsidRPr="00A9192C" w:rsidRDefault="00A9192C" w:rsidP="00A9192C">
      <w:pPr>
        <w:autoSpaceDE w:val="0"/>
        <w:autoSpaceDN w:val="0"/>
        <w:adjustRightInd w:val="0"/>
        <w:ind w:left="150"/>
        <w:jc w:val="both"/>
        <w:rPr>
          <w:lang w:eastAsia="ru-RU"/>
        </w:rPr>
      </w:pPr>
      <w:r w:rsidRPr="00A9192C">
        <w:rPr>
          <w:lang w:eastAsia="ru-RU"/>
        </w:rPr>
        <w:t xml:space="preserve"> (последнее – при наличии)</w:t>
      </w:r>
    </w:p>
    <w:p w14:paraId="60CEAA76" w14:textId="77777777" w:rsidR="00A9192C" w:rsidRPr="00A9192C" w:rsidRDefault="00A9192C" w:rsidP="00A9192C">
      <w:pPr>
        <w:autoSpaceDE w:val="0"/>
        <w:autoSpaceDN w:val="0"/>
        <w:adjustRightInd w:val="0"/>
        <w:ind w:left="150"/>
        <w:jc w:val="both"/>
        <w:rPr>
          <w:sz w:val="24"/>
          <w:szCs w:val="24"/>
          <w:lang w:eastAsia="ru-RU"/>
        </w:rPr>
      </w:pPr>
    </w:p>
    <w:p w14:paraId="736E58F1" w14:textId="77777777" w:rsidR="00A9192C" w:rsidRPr="00A9192C" w:rsidRDefault="00A9192C" w:rsidP="00A9192C">
      <w:pPr>
        <w:autoSpaceDE w:val="0"/>
        <w:autoSpaceDN w:val="0"/>
        <w:adjustRightInd w:val="0"/>
        <w:ind w:left="150"/>
        <w:jc w:val="both"/>
        <w:rPr>
          <w:sz w:val="24"/>
          <w:szCs w:val="24"/>
          <w:lang w:eastAsia="ru-RU"/>
        </w:rPr>
      </w:pPr>
    </w:p>
    <w:p w14:paraId="6B56FADA" w14:textId="77777777" w:rsidR="00A9192C" w:rsidRPr="00A9192C" w:rsidRDefault="00A9192C" w:rsidP="00A9192C">
      <w:pPr>
        <w:autoSpaceDE w:val="0"/>
        <w:autoSpaceDN w:val="0"/>
        <w:adjustRightInd w:val="0"/>
        <w:ind w:left="150"/>
        <w:jc w:val="both"/>
        <w:rPr>
          <w:sz w:val="24"/>
          <w:szCs w:val="24"/>
          <w:lang w:eastAsia="ru-RU"/>
        </w:rPr>
      </w:pPr>
    </w:p>
    <w:p w14:paraId="02E26D38" w14:textId="77777777" w:rsidR="00A9192C" w:rsidRPr="00A9192C" w:rsidRDefault="00A9192C" w:rsidP="00A9192C">
      <w:pPr>
        <w:autoSpaceDE w:val="0"/>
        <w:autoSpaceDN w:val="0"/>
        <w:adjustRightInd w:val="0"/>
        <w:ind w:left="150"/>
        <w:jc w:val="both"/>
        <w:rPr>
          <w:sz w:val="24"/>
          <w:szCs w:val="24"/>
          <w:lang w:eastAsia="ru-RU"/>
        </w:rPr>
      </w:pPr>
    </w:p>
    <w:p w14:paraId="43849FBC" w14:textId="77777777" w:rsidR="00A9192C" w:rsidRPr="00A9192C" w:rsidRDefault="00A9192C" w:rsidP="00A9192C">
      <w:pPr>
        <w:autoSpaceDE w:val="0"/>
        <w:autoSpaceDN w:val="0"/>
        <w:adjustRightInd w:val="0"/>
        <w:ind w:left="150"/>
        <w:jc w:val="both"/>
        <w:rPr>
          <w:sz w:val="24"/>
          <w:szCs w:val="24"/>
          <w:lang w:eastAsia="ru-RU"/>
        </w:rPr>
      </w:pPr>
    </w:p>
    <w:p w14:paraId="51F0D773" w14:textId="77777777" w:rsidR="00A9192C" w:rsidRPr="00A9192C" w:rsidRDefault="00A9192C" w:rsidP="00A9192C">
      <w:pPr>
        <w:autoSpaceDE w:val="0"/>
        <w:autoSpaceDN w:val="0"/>
        <w:adjustRightInd w:val="0"/>
        <w:ind w:left="150"/>
        <w:jc w:val="both"/>
        <w:rPr>
          <w:sz w:val="24"/>
          <w:szCs w:val="24"/>
          <w:lang w:eastAsia="ru-RU"/>
        </w:rPr>
      </w:pPr>
    </w:p>
    <w:p w14:paraId="1F8633B1" w14:textId="77777777" w:rsidR="00A9192C" w:rsidRPr="00A9192C" w:rsidRDefault="00A9192C" w:rsidP="00A9192C">
      <w:pPr>
        <w:autoSpaceDE w:val="0"/>
        <w:autoSpaceDN w:val="0"/>
        <w:adjustRightInd w:val="0"/>
        <w:ind w:left="150"/>
        <w:jc w:val="both"/>
        <w:rPr>
          <w:sz w:val="24"/>
          <w:szCs w:val="24"/>
          <w:lang w:eastAsia="ru-RU"/>
        </w:rPr>
      </w:pPr>
    </w:p>
    <w:p w14:paraId="7A79C9C4" w14:textId="77777777" w:rsidR="00A9192C" w:rsidRPr="00A9192C" w:rsidRDefault="00A9192C" w:rsidP="00A9192C">
      <w:pPr>
        <w:autoSpaceDE w:val="0"/>
        <w:autoSpaceDN w:val="0"/>
        <w:adjustRightInd w:val="0"/>
        <w:ind w:left="150"/>
        <w:jc w:val="both"/>
        <w:rPr>
          <w:sz w:val="24"/>
          <w:szCs w:val="24"/>
          <w:lang w:eastAsia="ru-RU"/>
        </w:rPr>
      </w:pPr>
    </w:p>
    <w:p w14:paraId="2D3E5472" w14:textId="77777777" w:rsidR="00A9192C" w:rsidRPr="00A9192C" w:rsidRDefault="00A9192C" w:rsidP="00A9192C">
      <w:pPr>
        <w:autoSpaceDE w:val="0"/>
        <w:autoSpaceDN w:val="0"/>
        <w:adjustRightInd w:val="0"/>
        <w:ind w:left="150"/>
        <w:jc w:val="both"/>
        <w:rPr>
          <w:sz w:val="24"/>
          <w:szCs w:val="24"/>
          <w:lang w:eastAsia="ru-RU"/>
        </w:rPr>
      </w:pPr>
    </w:p>
    <w:p w14:paraId="4B3A7726" w14:textId="77777777" w:rsidR="00A9192C" w:rsidRPr="00A9192C" w:rsidRDefault="00A9192C" w:rsidP="00A9192C">
      <w:pPr>
        <w:autoSpaceDE w:val="0"/>
        <w:autoSpaceDN w:val="0"/>
        <w:adjustRightInd w:val="0"/>
        <w:ind w:left="150"/>
        <w:jc w:val="both"/>
        <w:rPr>
          <w:sz w:val="24"/>
          <w:szCs w:val="24"/>
          <w:lang w:eastAsia="ru-RU"/>
        </w:rPr>
      </w:pPr>
    </w:p>
    <w:p w14:paraId="1CF9CF90" w14:textId="77777777" w:rsidR="00A9192C" w:rsidRPr="00A9192C" w:rsidRDefault="00A9192C" w:rsidP="00A9192C">
      <w:pPr>
        <w:autoSpaceDE w:val="0"/>
        <w:autoSpaceDN w:val="0"/>
        <w:adjustRightInd w:val="0"/>
        <w:ind w:left="150"/>
        <w:jc w:val="both"/>
        <w:rPr>
          <w:sz w:val="24"/>
          <w:szCs w:val="24"/>
          <w:lang w:eastAsia="ru-RU"/>
        </w:rPr>
      </w:pPr>
    </w:p>
    <w:p w14:paraId="369C8A39" w14:textId="77777777" w:rsidR="00A9192C" w:rsidRPr="00A9192C" w:rsidRDefault="00A9192C" w:rsidP="00A9192C">
      <w:pPr>
        <w:spacing w:after="200" w:line="276" w:lineRule="auto"/>
        <w:rPr>
          <w:sz w:val="24"/>
          <w:szCs w:val="24"/>
          <w:lang w:eastAsia="ru-RU"/>
        </w:rPr>
      </w:pPr>
      <w:r w:rsidRPr="00A9192C">
        <w:rPr>
          <w:sz w:val="24"/>
          <w:szCs w:val="24"/>
          <w:lang w:eastAsia="ru-RU"/>
        </w:rPr>
        <w:br w:type="page"/>
      </w:r>
    </w:p>
    <w:p w14:paraId="18B587C9" w14:textId="18184D73" w:rsidR="00F76450" w:rsidRPr="00F76450" w:rsidRDefault="00F76450" w:rsidP="00F76450">
      <w:pPr>
        <w:autoSpaceDE w:val="0"/>
        <w:autoSpaceDN w:val="0"/>
        <w:adjustRightInd w:val="0"/>
        <w:spacing w:line="360" w:lineRule="auto"/>
        <w:ind w:left="5245" w:firstLine="1276"/>
        <w:jc w:val="both"/>
        <w:rPr>
          <w:sz w:val="24"/>
          <w:szCs w:val="24"/>
          <w:lang w:eastAsia="ru-RU"/>
        </w:rPr>
      </w:pPr>
      <w:r w:rsidRPr="00F76450">
        <w:rPr>
          <w:sz w:val="24"/>
          <w:szCs w:val="24"/>
          <w:lang w:eastAsia="ru-RU"/>
        </w:rPr>
        <w:lastRenderedPageBreak/>
        <w:t xml:space="preserve">ПРИЛОЖЕНИЕ </w:t>
      </w:r>
      <w:r>
        <w:rPr>
          <w:sz w:val="24"/>
          <w:szCs w:val="24"/>
          <w:lang w:eastAsia="ru-RU"/>
        </w:rPr>
        <w:t>6</w:t>
      </w:r>
    </w:p>
    <w:p w14:paraId="0726F853" w14:textId="77777777" w:rsidR="00F76450" w:rsidRPr="00F76450" w:rsidRDefault="00F76450" w:rsidP="00F76450">
      <w:pPr>
        <w:autoSpaceDE w:val="0"/>
        <w:autoSpaceDN w:val="0"/>
        <w:adjustRightInd w:val="0"/>
        <w:ind w:left="5245" w:firstLine="4"/>
        <w:jc w:val="both"/>
        <w:rPr>
          <w:sz w:val="24"/>
          <w:szCs w:val="24"/>
        </w:rPr>
      </w:pPr>
      <w:r w:rsidRPr="00F76450">
        <w:rPr>
          <w:sz w:val="24"/>
          <w:szCs w:val="24"/>
        </w:rPr>
        <w:t xml:space="preserve">к административному регламенту администрации Лукояновского муниципального округа Нижегородской области </w:t>
      </w:r>
      <w:r w:rsidRPr="00F76450">
        <w:rPr>
          <w:bCs/>
          <w:sz w:val="24"/>
          <w:szCs w:val="24"/>
        </w:rPr>
        <w:t xml:space="preserve">по предоставлению муниципальной услуги </w:t>
      </w:r>
      <w:r w:rsidRPr="00F76450">
        <w:rPr>
          <w:sz w:val="24"/>
          <w:szCs w:val="24"/>
        </w:rPr>
        <w:t xml:space="preserve">«Принятие на учет граждан </w:t>
      </w:r>
      <w:proofErr w:type="gramStart"/>
      <w:r w:rsidRPr="00F76450">
        <w:rPr>
          <w:sz w:val="24"/>
          <w:szCs w:val="24"/>
        </w:rPr>
        <w:t>в качестве</w:t>
      </w:r>
      <w:proofErr w:type="gramEnd"/>
      <w:r w:rsidRPr="00F76450">
        <w:rPr>
          <w:sz w:val="24"/>
          <w:szCs w:val="24"/>
        </w:rPr>
        <w:t xml:space="preserve"> нуждающихся в жилых помещениях»</w:t>
      </w:r>
    </w:p>
    <w:p w14:paraId="08B74CF5" w14:textId="77777777" w:rsidR="00A9192C" w:rsidRPr="00A9192C" w:rsidRDefault="00A9192C" w:rsidP="00A9192C">
      <w:pPr>
        <w:autoSpaceDE w:val="0"/>
        <w:autoSpaceDN w:val="0"/>
        <w:adjustRightInd w:val="0"/>
        <w:ind w:left="150"/>
        <w:jc w:val="right"/>
        <w:rPr>
          <w:lang w:eastAsia="ru-RU"/>
        </w:rPr>
      </w:pPr>
    </w:p>
    <w:p w14:paraId="7B0FFB50" w14:textId="77777777" w:rsidR="00A9192C" w:rsidRPr="00A9192C" w:rsidRDefault="00A9192C" w:rsidP="00A9192C">
      <w:pPr>
        <w:autoSpaceDE w:val="0"/>
        <w:autoSpaceDN w:val="0"/>
        <w:adjustRightInd w:val="0"/>
        <w:ind w:left="3540" w:firstLine="708"/>
        <w:jc w:val="both"/>
        <w:rPr>
          <w:lang w:eastAsia="ru-RU"/>
        </w:rPr>
      </w:pPr>
      <w:r w:rsidRPr="00A9192C">
        <w:rPr>
          <w:lang w:eastAsia="ru-RU"/>
        </w:rPr>
        <w:t>Главе местного самоуправления округа</w:t>
      </w:r>
    </w:p>
    <w:p w14:paraId="2F2921A0" w14:textId="77777777" w:rsidR="00A9192C" w:rsidRPr="00A9192C" w:rsidRDefault="00A9192C" w:rsidP="00A9192C">
      <w:pPr>
        <w:autoSpaceDE w:val="0"/>
        <w:autoSpaceDN w:val="0"/>
        <w:adjustRightInd w:val="0"/>
        <w:ind w:left="4248"/>
        <w:jc w:val="both"/>
        <w:rPr>
          <w:lang w:eastAsia="ru-RU"/>
        </w:rPr>
      </w:pPr>
      <w:r w:rsidRPr="00A9192C">
        <w:rPr>
          <w:lang w:eastAsia="ru-RU"/>
        </w:rPr>
        <w:t>_______________________________________</w:t>
      </w:r>
    </w:p>
    <w:p w14:paraId="57FBD0D0" w14:textId="77777777" w:rsidR="00A9192C" w:rsidRPr="00A9192C" w:rsidRDefault="00A9192C" w:rsidP="00A9192C">
      <w:pPr>
        <w:autoSpaceDE w:val="0"/>
        <w:autoSpaceDN w:val="0"/>
        <w:adjustRightInd w:val="0"/>
        <w:ind w:left="3540" w:firstLine="708"/>
        <w:jc w:val="both"/>
        <w:rPr>
          <w:lang w:eastAsia="ru-RU"/>
        </w:rPr>
      </w:pPr>
      <w:r w:rsidRPr="00A9192C">
        <w:rPr>
          <w:lang w:eastAsia="ru-RU"/>
        </w:rPr>
        <w:t>_______________________________________</w:t>
      </w:r>
    </w:p>
    <w:p w14:paraId="7286A5A8" w14:textId="77777777" w:rsidR="00A9192C" w:rsidRPr="00A9192C" w:rsidRDefault="00A9192C" w:rsidP="00A9192C">
      <w:pPr>
        <w:autoSpaceDE w:val="0"/>
        <w:autoSpaceDN w:val="0"/>
        <w:adjustRightInd w:val="0"/>
        <w:ind w:left="3540" w:firstLine="708"/>
        <w:jc w:val="both"/>
        <w:rPr>
          <w:lang w:eastAsia="ru-RU"/>
        </w:rPr>
      </w:pPr>
      <w:r w:rsidRPr="00A9192C">
        <w:rPr>
          <w:lang w:eastAsia="ru-RU"/>
        </w:rPr>
        <w:t>от _____________________________________</w:t>
      </w:r>
    </w:p>
    <w:p w14:paraId="328E2607" w14:textId="77777777" w:rsidR="00A9192C" w:rsidRPr="00A9192C" w:rsidRDefault="00A9192C" w:rsidP="00A9192C">
      <w:pPr>
        <w:autoSpaceDE w:val="0"/>
        <w:autoSpaceDN w:val="0"/>
        <w:adjustRightInd w:val="0"/>
        <w:ind w:left="4248" w:firstLine="42"/>
        <w:rPr>
          <w:lang w:eastAsia="ru-RU"/>
        </w:rPr>
      </w:pPr>
      <w:r w:rsidRPr="00A9192C">
        <w:rPr>
          <w:lang w:eastAsia="ru-RU"/>
        </w:rPr>
        <w:t>(ФИО, паспортные данные: серия, номер,</w:t>
      </w:r>
    </w:p>
    <w:p w14:paraId="1255A819" w14:textId="77777777" w:rsidR="00A9192C" w:rsidRPr="00A9192C" w:rsidRDefault="00A9192C" w:rsidP="00A9192C">
      <w:pPr>
        <w:autoSpaceDE w:val="0"/>
        <w:autoSpaceDN w:val="0"/>
        <w:adjustRightInd w:val="0"/>
        <w:ind w:left="4248" w:firstLine="42"/>
        <w:rPr>
          <w:lang w:eastAsia="ru-RU"/>
        </w:rPr>
      </w:pPr>
      <w:r w:rsidRPr="00A9192C">
        <w:rPr>
          <w:lang w:eastAsia="ru-RU"/>
        </w:rPr>
        <w:t>каким органом и когда выдан паспорт)</w:t>
      </w:r>
    </w:p>
    <w:p w14:paraId="7B1E7A7B" w14:textId="77777777" w:rsidR="00A9192C" w:rsidRPr="00A9192C" w:rsidRDefault="00A9192C" w:rsidP="00A9192C">
      <w:pPr>
        <w:autoSpaceDE w:val="0"/>
        <w:autoSpaceDN w:val="0"/>
        <w:adjustRightInd w:val="0"/>
        <w:ind w:left="3537" w:firstLine="708"/>
        <w:rPr>
          <w:lang w:eastAsia="ru-RU"/>
        </w:rPr>
      </w:pPr>
      <w:r w:rsidRPr="00A9192C">
        <w:rPr>
          <w:lang w:eastAsia="ru-RU"/>
        </w:rPr>
        <w:t>________________________________________</w:t>
      </w:r>
    </w:p>
    <w:p w14:paraId="5B4DB1C0" w14:textId="2326D54D" w:rsidR="00A9192C" w:rsidRPr="00A9192C" w:rsidRDefault="00A9192C" w:rsidP="00A9192C">
      <w:pPr>
        <w:autoSpaceDE w:val="0"/>
        <w:autoSpaceDN w:val="0"/>
        <w:adjustRightInd w:val="0"/>
        <w:rPr>
          <w:lang w:eastAsia="ru-RU"/>
        </w:rPr>
      </w:pPr>
      <w:r w:rsidRPr="00A9192C">
        <w:rPr>
          <w:lang w:eastAsia="ru-RU"/>
        </w:rPr>
        <w:tab/>
      </w:r>
      <w:r w:rsidRPr="00A9192C">
        <w:rPr>
          <w:lang w:eastAsia="ru-RU"/>
        </w:rPr>
        <w:tab/>
      </w:r>
      <w:r w:rsidRPr="00A9192C">
        <w:rPr>
          <w:lang w:eastAsia="ru-RU"/>
        </w:rPr>
        <w:tab/>
      </w:r>
      <w:r w:rsidRPr="00A9192C">
        <w:rPr>
          <w:lang w:eastAsia="ru-RU"/>
        </w:rPr>
        <w:tab/>
        <w:t xml:space="preserve">  </w:t>
      </w:r>
      <w:r w:rsidR="00ED10C2">
        <w:rPr>
          <w:lang w:eastAsia="ru-RU"/>
        </w:rPr>
        <w:t xml:space="preserve">                            </w:t>
      </w:r>
      <w:r w:rsidRPr="00A9192C">
        <w:rPr>
          <w:lang w:eastAsia="ru-RU"/>
        </w:rPr>
        <w:t>________________________________________</w:t>
      </w:r>
    </w:p>
    <w:p w14:paraId="4EA8F056" w14:textId="77777777" w:rsidR="00A9192C" w:rsidRPr="00A9192C" w:rsidRDefault="00A9192C" w:rsidP="00A9192C">
      <w:pPr>
        <w:autoSpaceDE w:val="0"/>
        <w:autoSpaceDN w:val="0"/>
        <w:adjustRightInd w:val="0"/>
        <w:ind w:left="1416" w:firstLine="708"/>
        <w:rPr>
          <w:lang w:eastAsia="ru-RU"/>
        </w:rPr>
      </w:pPr>
    </w:p>
    <w:p w14:paraId="4218E810"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Адрес заявителя: _________________________</w:t>
      </w:r>
    </w:p>
    <w:p w14:paraId="508B78F7" w14:textId="4450FCB9" w:rsidR="00A9192C" w:rsidRPr="00A9192C" w:rsidRDefault="00ED10C2" w:rsidP="00A9192C">
      <w:pPr>
        <w:tabs>
          <w:tab w:val="left" w:pos="2268"/>
        </w:tabs>
        <w:autoSpaceDE w:val="0"/>
        <w:autoSpaceDN w:val="0"/>
        <w:adjustRightInd w:val="0"/>
        <w:rPr>
          <w:lang w:eastAsia="ru-RU"/>
        </w:rPr>
      </w:pPr>
      <w:r>
        <w:rPr>
          <w:lang w:eastAsia="ru-RU"/>
        </w:rPr>
        <w:t xml:space="preserve">                                                                                       </w:t>
      </w:r>
      <w:r w:rsidR="00A9192C" w:rsidRPr="00A9192C">
        <w:rPr>
          <w:lang w:eastAsia="ru-RU"/>
        </w:rPr>
        <w:t>(</w:t>
      </w:r>
      <w:r w:rsidRPr="00A9192C">
        <w:rPr>
          <w:lang w:eastAsia="ru-RU"/>
        </w:rPr>
        <w:t>место регистрации</w:t>
      </w:r>
      <w:r w:rsidR="00A9192C" w:rsidRPr="00A9192C">
        <w:rPr>
          <w:lang w:eastAsia="ru-RU"/>
        </w:rPr>
        <w:t xml:space="preserve"> физического лица)</w:t>
      </w:r>
    </w:p>
    <w:p w14:paraId="11AC7CB1"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________________________________________</w:t>
      </w:r>
    </w:p>
    <w:p w14:paraId="2138476D"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________________________________________</w:t>
      </w:r>
    </w:p>
    <w:p w14:paraId="0718F220"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r>
    </w:p>
    <w:p w14:paraId="630D5AB6"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Телефон (факс) заявителя:</w:t>
      </w:r>
    </w:p>
    <w:p w14:paraId="125DF4F3"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 xml:space="preserve"> ________________________________________</w:t>
      </w:r>
    </w:p>
    <w:p w14:paraId="398AD948"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ФИО    уполномоченного     представителя</w:t>
      </w:r>
    </w:p>
    <w:p w14:paraId="1EBE722E"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заявителя:</w:t>
      </w:r>
    </w:p>
    <w:p w14:paraId="0B2F0C15"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 xml:space="preserve"> ________________________________________</w:t>
      </w:r>
    </w:p>
    <w:p w14:paraId="26EF2C0A"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Паспортные данные представителя:</w:t>
      </w:r>
    </w:p>
    <w:p w14:paraId="40794E21"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________________________________________</w:t>
      </w:r>
    </w:p>
    <w:p w14:paraId="08B7214E"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________________________________________</w:t>
      </w:r>
    </w:p>
    <w:p w14:paraId="74857497" w14:textId="48F1722B" w:rsidR="00A9192C" w:rsidRPr="00A9192C" w:rsidRDefault="00A9192C" w:rsidP="00A9192C">
      <w:pPr>
        <w:tabs>
          <w:tab w:val="left" w:pos="2268"/>
        </w:tabs>
        <w:autoSpaceDE w:val="0"/>
        <w:autoSpaceDN w:val="0"/>
        <w:adjustRightInd w:val="0"/>
        <w:rPr>
          <w:sz w:val="18"/>
          <w:szCs w:val="18"/>
          <w:lang w:eastAsia="ru-RU"/>
        </w:rPr>
      </w:pPr>
      <w:r w:rsidRPr="00A9192C">
        <w:rPr>
          <w:lang w:eastAsia="ru-RU"/>
        </w:rPr>
        <w:tab/>
      </w:r>
      <w:r w:rsidRPr="00A9192C">
        <w:rPr>
          <w:lang w:eastAsia="ru-RU"/>
        </w:rPr>
        <w:tab/>
      </w:r>
      <w:r w:rsidRPr="00A9192C">
        <w:rPr>
          <w:lang w:eastAsia="ru-RU"/>
        </w:rPr>
        <w:tab/>
      </w:r>
      <w:r w:rsidRPr="00A9192C">
        <w:rPr>
          <w:lang w:eastAsia="ru-RU"/>
        </w:rPr>
        <w:tab/>
      </w:r>
      <w:r w:rsidRPr="00A9192C">
        <w:rPr>
          <w:sz w:val="18"/>
          <w:szCs w:val="18"/>
          <w:lang w:eastAsia="ru-RU"/>
        </w:rPr>
        <w:t xml:space="preserve"> (серия, номер, каким органом и </w:t>
      </w:r>
      <w:r w:rsidR="00ED10C2" w:rsidRPr="00A9192C">
        <w:rPr>
          <w:sz w:val="18"/>
          <w:szCs w:val="18"/>
          <w:lang w:eastAsia="ru-RU"/>
        </w:rPr>
        <w:t>когда выдан</w:t>
      </w:r>
      <w:r w:rsidRPr="00A9192C">
        <w:rPr>
          <w:sz w:val="18"/>
          <w:szCs w:val="18"/>
          <w:lang w:eastAsia="ru-RU"/>
        </w:rPr>
        <w:t xml:space="preserve"> паспорт)</w:t>
      </w:r>
    </w:p>
    <w:p w14:paraId="3ED6BB18" w14:textId="77777777" w:rsidR="00A9192C" w:rsidRPr="00A9192C" w:rsidRDefault="00A9192C" w:rsidP="00A9192C">
      <w:pPr>
        <w:tabs>
          <w:tab w:val="left" w:pos="2268"/>
        </w:tabs>
        <w:autoSpaceDE w:val="0"/>
        <w:autoSpaceDN w:val="0"/>
        <w:adjustRightInd w:val="0"/>
        <w:jc w:val="both"/>
        <w:rPr>
          <w:sz w:val="18"/>
          <w:szCs w:val="18"/>
          <w:lang w:eastAsia="ru-RU"/>
        </w:rPr>
      </w:pPr>
      <w:r w:rsidRPr="00A9192C">
        <w:rPr>
          <w:sz w:val="18"/>
          <w:szCs w:val="18"/>
          <w:lang w:eastAsia="ru-RU"/>
        </w:rPr>
        <w:tab/>
      </w:r>
      <w:r w:rsidRPr="00A9192C">
        <w:rPr>
          <w:sz w:val="18"/>
          <w:szCs w:val="18"/>
          <w:lang w:eastAsia="ru-RU"/>
        </w:rPr>
        <w:tab/>
      </w:r>
      <w:r w:rsidRPr="00A9192C">
        <w:rPr>
          <w:sz w:val="18"/>
          <w:szCs w:val="18"/>
          <w:lang w:eastAsia="ru-RU"/>
        </w:rPr>
        <w:tab/>
      </w:r>
      <w:r w:rsidRPr="00A9192C">
        <w:rPr>
          <w:sz w:val="18"/>
          <w:szCs w:val="18"/>
          <w:lang w:eastAsia="ru-RU"/>
        </w:rPr>
        <w:tab/>
        <w:t>документ, подтверждающий    полномочия</w:t>
      </w:r>
    </w:p>
    <w:p w14:paraId="4ED45378"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представителя: __________________________</w:t>
      </w:r>
    </w:p>
    <w:p w14:paraId="429314EF"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________________________________________</w:t>
      </w:r>
    </w:p>
    <w:p w14:paraId="1F96F5B5" w14:textId="77777777" w:rsidR="00A9192C" w:rsidRPr="00A9192C" w:rsidRDefault="00A9192C" w:rsidP="00A9192C">
      <w:pPr>
        <w:tabs>
          <w:tab w:val="left" w:pos="2268"/>
        </w:tabs>
        <w:autoSpaceDE w:val="0"/>
        <w:autoSpaceDN w:val="0"/>
        <w:adjustRightInd w:val="0"/>
        <w:jc w:val="both"/>
        <w:rPr>
          <w:lang w:eastAsia="ru-RU"/>
        </w:rPr>
      </w:pPr>
      <w:r w:rsidRPr="00A9192C">
        <w:rPr>
          <w:lang w:eastAsia="ru-RU"/>
        </w:rPr>
        <w:tab/>
      </w:r>
      <w:r w:rsidRPr="00A9192C">
        <w:rPr>
          <w:lang w:eastAsia="ru-RU"/>
        </w:rPr>
        <w:tab/>
      </w:r>
      <w:r w:rsidRPr="00A9192C">
        <w:rPr>
          <w:lang w:eastAsia="ru-RU"/>
        </w:rPr>
        <w:tab/>
      </w:r>
      <w:r w:rsidRPr="00A9192C">
        <w:rPr>
          <w:lang w:eastAsia="ru-RU"/>
        </w:rPr>
        <w:tab/>
        <w:t xml:space="preserve"> (наименование и реквизиты документа)</w:t>
      </w:r>
    </w:p>
    <w:p w14:paraId="7D5CF545" w14:textId="77777777" w:rsidR="00A9192C" w:rsidRPr="00A9192C" w:rsidRDefault="00A9192C" w:rsidP="00A9192C">
      <w:pPr>
        <w:autoSpaceDE w:val="0"/>
        <w:autoSpaceDN w:val="0"/>
        <w:adjustRightInd w:val="0"/>
        <w:jc w:val="both"/>
        <w:rPr>
          <w:sz w:val="24"/>
          <w:szCs w:val="24"/>
          <w:lang w:eastAsia="ru-RU"/>
        </w:rPr>
      </w:pPr>
    </w:p>
    <w:p w14:paraId="723A5412" w14:textId="77777777" w:rsidR="00A9192C" w:rsidRPr="00A9192C" w:rsidRDefault="00A9192C" w:rsidP="00A9192C">
      <w:pPr>
        <w:autoSpaceDE w:val="0"/>
        <w:autoSpaceDN w:val="0"/>
        <w:adjustRightInd w:val="0"/>
        <w:ind w:left="150"/>
        <w:jc w:val="center"/>
        <w:rPr>
          <w:sz w:val="22"/>
          <w:szCs w:val="22"/>
          <w:lang w:eastAsia="ru-RU"/>
        </w:rPr>
      </w:pPr>
      <w:r w:rsidRPr="00A9192C">
        <w:rPr>
          <w:sz w:val="22"/>
          <w:szCs w:val="22"/>
          <w:lang w:eastAsia="ru-RU"/>
        </w:rPr>
        <w:t>СОГЛАСИЕ НА ОБРАБОТКУ ПЕРСОНАЛЬНЫХ ДАННЫХ</w:t>
      </w:r>
    </w:p>
    <w:p w14:paraId="42B8280E" w14:textId="77777777" w:rsidR="00A9192C" w:rsidRPr="00A9192C" w:rsidRDefault="00A9192C" w:rsidP="00A9192C">
      <w:pPr>
        <w:autoSpaceDE w:val="0"/>
        <w:autoSpaceDN w:val="0"/>
        <w:adjustRightInd w:val="0"/>
        <w:ind w:left="150"/>
        <w:jc w:val="center"/>
        <w:rPr>
          <w:lang w:eastAsia="ru-RU"/>
        </w:rPr>
      </w:pPr>
    </w:p>
    <w:p w14:paraId="2DE5821F" w14:textId="77777777" w:rsidR="00A9192C" w:rsidRPr="00A9192C" w:rsidRDefault="00A9192C" w:rsidP="00A9192C">
      <w:pPr>
        <w:autoSpaceDE w:val="0"/>
        <w:autoSpaceDN w:val="0"/>
        <w:adjustRightInd w:val="0"/>
        <w:ind w:left="150"/>
        <w:jc w:val="both"/>
        <w:rPr>
          <w:lang w:eastAsia="ru-RU"/>
        </w:rPr>
      </w:pPr>
      <w:r w:rsidRPr="00A9192C">
        <w:rPr>
          <w:lang w:eastAsia="ru-RU"/>
        </w:rPr>
        <w:t>Я, ____________________________________________________________________________________,</w:t>
      </w:r>
    </w:p>
    <w:p w14:paraId="58BD9B5A" w14:textId="77777777" w:rsidR="00A9192C" w:rsidRPr="00A9192C" w:rsidRDefault="00A9192C" w:rsidP="00A9192C">
      <w:pPr>
        <w:autoSpaceDE w:val="0"/>
        <w:autoSpaceDN w:val="0"/>
        <w:adjustRightInd w:val="0"/>
        <w:ind w:left="150"/>
        <w:jc w:val="center"/>
        <w:rPr>
          <w:lang w:eastAsia="ru-RU"/>
        </w:rPr>
      </w:pPr>
      <w:r w:rsidRPr="00A9192C">
        <w:rPr>
          <w:lang w:eastAsia="ru-RU"/>
        </w:rPr>
        <w:t>(фамилия, имя, отчество (при наличии)</w:t>
      </w:r>
    </w:p>
    <w:p w14:paraId="7CFDBF75" w14:textId="4D57FB05" w:rsidR="00A9192C" w:rsidRPr="00A9192C" w:rsidRDefault="00A9192C" w:rsidP="00A9192C">
      <w:pPr>
        <w:autoSpaceDE w:val="0"/>
        <w:autoSpaceDN w:val="0"/>
        <w:adjustRightInd w:val="0"/>
        <w:ind w:left="150"/>
        <w:jc w:val="both"/>
        <w:rPr>
          <w:lang w:eastAsia="ru-RU"/>
        </w:rPr>
      </w:pPr>
      <w:r w:rsidRPr="00A9192C">
        <w:rPr>
          <w:lang w:eastAsia="ru-RU"/>
        </w:rPr>
        <w:t xml:space="preserve">и совместно проживающие со мной граждане, зарегистрированные совместно со мной по месту жительства, а также супруг (супруга) и несовершеннолетние дети, зарегистрированные по месту жительства по другому адресу, в соответствие со статьей 9 Федерального закона от 27 июля 2006 г. № 152-ФЗ «О персональных данных» даю согласие на </w:t>
      </w:r>
      <w:r w:rsidR="00ED10C2" w:rsidRPr="00A9192C">
        <w:rPr>
          <w:lang w:eastAsia="ru-RU"/>
        </w:rPr>
        <w:t>осуществление действий</w:t>
      </w:r>
      <w:r w:rsidRPr="00A9192C">
        <w:rPr>
          <w:lang w:eastAsia="ru-RU"/>
        </w:rPr>
        <w:t xml:space="preserve"> с нашими  персональными данными  (персональными данными недееспособного лица – субъекта персональных данных (</w:t>
      </w:r>
      <w:r w:rsidR="00ED10C2" w:rsidRPr="00A9192C">
        <w:rPr>
          <w:lang w:eastAsia="ru-RU"/>
        </w:rPr>
        <w:t>в случае</w:t>
      </w:r>
      <w:r w:rsidRPr="00A9192C">
        <w:rPr>
          <w:lang w:eastAsia="ru-RU"/>
        </w:rPr>
        <w:t>, если</w:t>
      </w:r>
      <w:r w:rsidR="00ED10C2">
        <w:rPr>
          <w:lang w:eastAsia="ru-RU"/>
        </w:rPr>
        <w:t xml:space="preserve"> </w:t>
      </w:r>
      <w:r w:rsidRPr="00A9192C">
        <w:rPr>
          <w:lang w:eastAsia="ru-RU"/>
        </w:rPr>
        <w:t>заявитель</w:t>
      </w:r>
      <w:r w:rsidR="00ED10C2">
        <w:rPr>
          <w:lang w:eastAsia="ru-RU"/>
        </w:rPr>
        <w:t xml:space="preserve"> </w:t>
      </w:r>
      <w:r w:rsidRPr="00A9192C">
        <w:rPr>
          <w:lang w:eastAsia="ru-RU"/>
        </w:rPr>
        <w:t>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
    <w:p w14:paraId="2DA6DDB2" w14:textId="77777777" w:rsidR="00A9192C" w:rsidRPr="00A9192C" w:rsidRDefault="00A9192C" w:rsidP="00A9192C">
      <w:pPr>
        <w:autoSpaceDE w:val="0"/>
        <w:autoSpaceDN w:val="0"/>
        <w:adjustRightInd w:val="0"/>
        <w:ind w:left="150"/>
        <w:jc w:val="both"/>
        <w:rPr>
          <w:lang w:eastAsia="ru-RU"/>
        </w:rPr>
      </w:pPr>
      <w:r w:rsidRPr="00A9192C">
        <w:rPr>
          <w:lang w:eastAsia="ru-RU"/>
        </w:rPr>
        <w:tab/>
        <w:t>Настоящим также подтверждаем согласие на осуществление _________________________________</w:t>
      </w:r>
    </w:p>
    <w:p w14:paraId="7593C89B" w14:textId="77777777" w:rsidR="00A9192C" w:rsidRPr="00A9192C" w:rsidRDefault="00A9192C" w:rsidP="00A9192C">
      <w:pPr>
        <w:autoSpaceDE w:val="0"/>
        <w:autoSpaceDN w:val="0"/>
        <w:adjustRightInd w:val="0"/>
        <w:ind w:left="150"/>
        <w:jc w:val="both"/>
        <w:rPr>
          <w:lang w:eastAsia="ru-RU"/>
        </w:rPr>
      </w:pPr>
      <w:r w:rsidRPr="00A9192C">
        <w:rPr>
          <w:lang w:eastAsia="ru-RU"/>
        </w:rPr>
        <w:t>________________________________________________________________________________________</w:t>
      </w:r>
    </w:p>
    <w:p w14:paraId="4183E56F" w14:textId="77777777" w:rsidR="00A9192C" w:rsidRPr="00A9192C" w:rsidRDefault="00A9192C" w:rsidP="00A9192C">
      <w:pPr>
        <w:autoSpaceDE w:val="0"/>
        <w:autoSpaceDN w:val="0"/>
        <w:adjustRightInd w:val="0"/>
        <w:ind w:left="150"/>
        <w:jc w:val="center"/>
        <w:rPr>
          <w:lang w:eastAsia="ru-RU"/>
        </w:rPr>
      </w:pPr>
      <w:r w:rsidRPr="00A9192C">
        <w:rPr>
          <w:lang w:eastAsia="ru-RU"/>
        </w:rPr>
        <w:t>(наименование уполномоченного органа)</w:t>
      </w:r>
    </w:p>
    <w:p w14:paraId="7C05A85D" w14:textId="77777777" w:rsidR="00A9192C" w:rsidRPr="00A9192C" w:rsidRDefault="00A9192C" w:rsidP="00A9192C">
      <w:pPr>
        <w:autoSpaceDE w:val="0"/>
        <w:autoSpaceDN w:val="0"/>
        <w:adjustRightInd w:val="0"/>
        <w:ind w:left="150"/>
        <w:jc w:val="both"/>
        <w:rPr>
          <w:lang w:eastAsia="ru-RU"/>
        </w:rPr>
      </w:pPr>
      <w:r w:rsidRPr="00A9192C">
        <w:rPr>
          <w:lang w:eastAsia="ru-RU"/>
        </w:rPr>
        <w:t xml:space="preserve">обработки персональных данных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отношении сведений, указанных в статье 102 Налогового кодекса Российской Федерации, по запросам в Федеральную налоговую службу.  </w:t>
      </w:r>
    </w:p>
    <w:p w14:paraId="0018FE36" w14:textId="77777777" w:rsidR="00A9192C" w:rsidRPr="00A9192C" w:rsidRDefault="00A9192C" w:rsidP="00A9192C">
      <w:pPr>
        <w:autoSpaceDE w:val="0"/>
        <w:autoSpaceDN w:val="0"/>
        <w:adjustRightInd w:val="0"/>
        <w:ind w:left="142" w:firstLine="566"/>
        <w:jc w:val="both"/>
        <w:rPr>
          <w:lang w:eastAsia="ru-RU"/>
        </w:rPr>
      </w:pPr>
      <w:r w:rsidRPr="00A9192C">
        <w:rPr>
          <w:lang w:eastAsia="ru-RU"/>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на обработку персональных данных несовершеннолетних лиц подписывают их законные представители.</w:t>
      </w:r>
    </w:p>
    <w:p w14:paraId="59DD0BFF" w14:textId="77777777" w:rsidR="00A9192C" w:rsidRPr="00A9192C" w:rsidRDefault="00A9192C" w:rsidP="00A9192C">
      <w:pPr>
        <w:autoSpaceDE w:val="0"/>
        <w:autoSpaceDN w:val="0"/>
        <w:adjustRightInd w:val="0"/>
        <w:ind w:left="150"/>
        <w:jc w:val="both"/>
        <w:rPr>
          <w:lang w:eastAsia="ru-RU"/>
        </w:rPr>
      </w:pPr>
      <w:r w:rsidRPr="00A9192C">
        <w:rPr>
          <w:lang w:eastAsia="ru-RU"/>
        </w:rPr>
        <w:tab/>
        <w:t>Порядок отзыва согласия на обработку персональных данных мне и членам моей семьи известен.</w:t>
      </w:r>
    </w:p>
    <w:p w14:paraId="10222030" w14:textId="77777777" w:rsidR="00A9192C" w:rsidRPr="00A9192C" w:rsidRDefault="00A9192C" w:rsidP="00A9192C">
      <w:pPr>
        <w:autoSpaceDE w:val="0"/>
        <w:autoSpaceDN w:val="0"/>
        <w:adjustRightInd w:val="0"/>
        <w:ind w:left="150"/>
        <w:jc w:val="both"/>
        <w:rPr>
          <w:lang w:eastAsia="ru-RU"/>
        </w:rPr>
      </w:pPr>
      <w:r w:rsidRPr="00A9192C">
        <w:rPr>
          <w:lang w:eastAsia="ru-RU"/>
        </w:rPr>
        <w:tab/>
        <w:t xml:space="preserve">Контактная информация субъекта персональных данных для предоставления информации об обработке моих персональных </w:t>
      </w:r>
      <w:proofErr w:type="gramStart"/>
      <w:r w:rsidRPr="00A9192C">
        <w:rPr>
          <w:lang w:eastAsia="ru-RU"/>
        </w:rPr>
        <w:t>данных:_</w:t>
      </w:r>
      <w:proofErr w:type="gramEnd"/>
      <w:r w:rsidRPr="00A9192C">
        <w:rPr>
          <w:lang w:eastAsia="ru-RU"/>
        </w:rPr>
        <w:t>______________________________________________________</w:t>
      </w:r>
    </w:p>
    <w:p w14:paraId="08399DCB" w14:textId="77777777" w:rsidR="00A9192C" w:rsidRPr="00A9192C" w:rsidRDefault="00A9192C" w:rsidP="00A9192C">
      <w:pPr>
        <w:autoSpaceDE w:val="0"/>
        <w:autoSpaceDN w:val="0"/>
        <w:adjustRightInd w:val="0"/>
        <w:ind w:left="150"/>
        <w:jc w:val="both"/>
        <w:rPr>
          <w:lang w:eastAsia="ru-RU"/>
        </w:rPr>
      </w:pPr>
      <w:r w:rsidRPr="00A9192C">
        <w:rPr>
          <w:lang w:eastAsia="ru-RU"/>
        </w:rPr>
        <w:lastRenderedPageBreak/>
        <w:t>_________________________________________________________________________почтовый адрес),_________________________________________________________________(адрес электронной почты).</w:t>
      </w:r>
    </w:p>
    <w:p w14:paraId="25672BBF" w14:textId="77777777" w:rsidR="00A9192C" w:rsidRPr="00A9192C" w:rsidRDefault="00A9192C" w:rsidP="00A9192C">
      <w:pPr>
        <w:autoSpaceDE w:val="0"/>
        <w:autoSpaceDN w:val="0"/>
        <w:adjustRightInd w:val="0"/>
        <w:ind w:left="150"/>
        <w:jc w:val="both"/>
        <w:rPr>
          <w:lang w:eastAsia="ru-RU"/>
        </w:rPr>
      </w:pPr>
    </w:p>
    <w:p w14:paraId="0205FE4E" w14:textId="77777777" w:rsidR="00A9192C" w:rsidRPr="00A9192C" w:rsidRDefault="00A9192C" w:rsidP="00A9192C">
      <w:pPr>
        <w:autoSpaceDE w:val="0"/>
        <w:autoSpaceDN w:val="0"/>
        <w:adjustRightInd w:val="0"/>
        <w:jc w:val="both"/>
        <w:rPr>
          <w:lang w:eastAsia="ru-RU"/>
        </w:rPr>
      </w:pPr>
      <w:r w:rsidRPr="00A9192C">
        <w:rPr>
          <w:lang w:eastAsia="ru-RU"/>
        </w:rPr>
        <w:t>______________              ________________         _________________________________</w:t>
      </w:r>
    </w:p>
    <w:p w14:paraId="3AF9A77D" w14:textId="77777777" w:rsidR="00A9192C" w:rsidRPr="00A9192C" w:rsidRDefault="00A9192C" w:rsidP="00A9192C">
      <w:pPr>
        <w:autoSpaceDE w:val="0"/>
        <w:autoSpaceDN w:val="0"/>
        <w:adjustRightInd w:val="0"/>
        <w:ind w:left="150"/>
        <w:jc w:val="both"/>
        <w:rPr>
          <w:lang w:eastAsia="ru-RU"/>
        </w:rPr>
      </w:pPr>
      <w:r w:rsidRPr="00A9192C">
        <w:rPr>
          <w:lang w:eastAsia="ru-RU"/>
        </w:rPr>
        <w:t>(</w:t>
      </w:r>
      <w:proofErr w:type="gramStart"/>
      <w:r w:rsidRPr="00A9192C">
        <w:rPr>
          <w:lang w:eastAsia="ru-RU"/>
        </w:rPr>
        <w:t xml:space="preserve">дата)   </w:t>
      </w:r>
      <w:proofErr w:type="gramEnd"/>
      <w:r w:rsidRPr="00A9192C">
        <w:rPr>
          <w:lang w:eastAsia="ru-RU"/>
        </w:rPr>
        <w:t xml:space="preserve">                          (подпись)               (фамилия, имя, отчество  </w:t>
      </w:r>
    </w:p>
    <w:p w14:paraId="169B4640" w14:textId="77777777" w:rsidR="00A9192C" w:rsidRPr="00A9192C" w:rsidRDefault="00A9192C" w:rsidP="00A9192C">
      <w:pPr>
        <w:autoSpaceDE w:val="0"/>
        <w:autoSpaceDN w:val="0"/>
        <w:adjustRightInd w:val="0"/>
        <w:ind w:left="150"/>
        <w:jc w:val="both"/>
        <w:rPr>
          <w:lang w:eastAsia="ru-RU"/>
        </w:rPr>
      </w:pPr>
      <w:r w:rsidRPr="00A9192C">
        <w:rPr>
          <w:lang w:eastAsia="ru-RU"/>
        </w:rPr>
        <w:t xml:space="preserve"> (последнее – при наличии)</w:t>
      </w:r>
    </w:p>
    <w:p w14:paraId="5DE2B594" w14:textId="77777777" w:rsidR="00A9192C" w:rsidRPr="00A9192C" w:rsidRDefault="00A9192C" w:rsidP="00A9192C">
      <w:pPr>
        <w:autoSpaceDE w:val="0"/>
        <w:autoSpaceDN w:val="0"/>
        <w:adjustRightInd w:val="0"/>
        <w:jc w:val="both"/>
        <w:rPr>
          <w:lang w:eastAsia="ru-RU"/>
        </w:rPr>
      </w:pPr>
      <w:r w:rsidRPr="00A9192C">
        <w:rPr>
          <w:lang w:eastAsia="ru-RU"/>
        </w:rPr>
        <w:t>______________              ________________         _________________________________</w:t>
      </w:r>
    </w:p>
    <w:p w14:paraId="5D5CCEAC" w14:textId="77777777" w:rsidR="00A9192C" w:rsidRPr="00A9192C" w:rsidRDefault="00A9192C" w:rsidP="00A9192C">
      <w:pPr>
        <w:autoSpaceDE w:val="0"/>
        <w:autoSpaceDN w:val="0"/>
        <w:adjustRightInd w:val="0"/>
        <w:ind w:left="150"/>
        <w:jc w:val="both"/>
        <w:rPr>
          <w:lang w:eastAsia="ru-RU"/>
        </w:rPr>
      </w:pPr>
      <w:r w:rsidRPr="00A9192C">
        <w:rPr>
          <w:lang w:eastAsia="ru-RU"/>
        </w:rPr>
        <w:t>(</w:t>
      </w:r>
      <w:proofErr w:type="gramStart"/>
      <w:r w:rsidRPr="00A9192C">
        <w:rPr>
          <w:lang w:eastAsia="ru-RU"/>
        </w:rPr>
        <w:t xml:space="preserve">дата)   </w:t>
      </w:r>
      <w:proofErr w:type="gramEnd"/>
      <w:r w:rsidRPr="00A9192C">
        <w:rPr>
          <w:lang w:eastAsia="ru-RU"/>
        </w:rPr>
        <w:t xml:space="preserve">                                (подпись)                                       (фамилия, имя, отчество  </w:t>
      </w:r>
    </w:p>
    <w:p w14:paraId="579AA39B" w14:textId="68091C9D" w:rsidR="0085761B" w:rsidRPr="002404D6" w:rsidRDefault="00A9192C" w:rsidP="00ED10C2">
      <w:pPr>
        <w:autoSpaceDE w:val="0"/>
        <w:autoSpaceDN w:val="0"/>
        <w:adjustRightInd w:val="0"/>
        <w:ind w:left="150"/>
        <w:jc w:val="both"/>
        <w:rPr>
          <w:rFonts w:eastAsia="Calibri"/>
          <w:sz w:val="26"/>
          <w:szCs w:val="26"/>
          <w:highlight w:val="yellow"/>
          <w:lang w:eastAsia="en-US"/>
        </w:rPr>
      </w:pPr>
      <w:r w:rsidRPr="00A9192C">
        <w:rPr>
          <w:lang w:eastAsia="ru-RU"/>
        </w:rPr>
        <w:t>(последнее – при наличии)</w:t>
      </w:r>
    </w:p>
    <w:sectPr w:rsidR="0085761B" w:rsidRPr="002404D6" w:rsidSect="00791835">
      <w:pgSz w:w="11906" w:h="16838"/>
      <w:pgMar w:top="851" w:right="851" w:bottom="851" w:left="1418"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624DA" w14:textId="77777777" w:rsidR="001B1240" w:rsidRDefault="001B1240">
      <w:r>
        <w:separator/>
      </w:r>
    </w:p>
  </w:endnote>
  <w:endnote w:type="continuationSeparator" w:id="0">
    <w:p w14:paraId="6FA17547" w14:textId="77777777" w:rsidR="001B1240" w:rsidRDefault="001B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ejaVu Sans">
    <w:altName w:val="Malgun Gothic"/>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font1347">
    <w:altName w:val="Times New Roman"/>
    <w:charset w:val="CC"/>
    <w:family w:val="auto"/>
    <w:pitch w:val="variable"/>
  </w:font>
  <w:font w:name="Franklin Gothic Demi">
    <w:charset w:val="00"/>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OpenSymbol">
    <w:charset w:val="00"/>
    <w:family w:val="auto"/>
    <w:pitch w:val="variable"/>
    <w:sig w:usb0="800000AF" w:usb1="1001ECEA"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ont209">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B75A2" w14:textId="77777777" w:rsidR="001B1240" w:rsidRDefault="001B1240">
      <w:r>
        <w:separator/>
      </w:r>
    </w:p>
  </w:footnote>
  <w:footnote w:type="continuationSeparator" w:id="0">
    <w:p w14:paraId="3ACBC68C" w14:textId="77777777" w:rsidR="001B1240" w:rsidRDefault="001B1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5pt;height:14.25pt;visibility:visible" o:bullet="t">
        <v:imagedata r:id="rId1" o:title=""/>
      </v:shape>
    </w:pict>
  </w:numPicBullet>
  <w:abstractNum w:abstractNumId="0" w15:restartNumberingAfterBreak="0">
    <w:nsid w:val="FFFFFF89"/>
    <w:multiLevelType w:val="singleLevel"/>
    <w:tmpl w:val="F1FAAD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15:restartNumberingAfterBreak="0">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4F26D30"/>
    <w:multiLevelType w:val="multilevel"/>
    <w:tmpl w:val="25882C80"/>
    <w:lvl w:ilvl="0">
      <w:start w:val="3"/>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0" w15:restartNumberingAfterBreak="0">
    <w:nsid w:val="0A6C14B9"/>
    <w:multiLevelType w:val="hybridMultilevel"/>
    <w:tmpl w:val="CD4A320C"/>
    <w:lvl w:ilvl="0" w:tplc="D3C4C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98B190B"/>
    <w:multiLevelType w:val="hybridMultilevel"/>
    <w:tmpl w:val="31644F4E"/>
    <w:lvl w:ilvl="0" w:tplc="17580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E027B4A"/>
    <w:multiLevelType w:val="hybridMultilevel"/>
    <w:tmpl w:val="5FCE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753C18"/>
    <w:multiLevelType w:val="hybridMultilevel"/>
    <w:tmpl w:val="900CC176"/>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EF293D"/>
    <w:multiLevelType w:val="hybridMultilevel"/>
    <w:tmpl w:val="C8329B98"/>
    <w:lvl w:ilvl="0" w:tplc="6DBE802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110686"/>
    <w:multiLevelType w:val="hybridMultilevel"/>
    <w:tmpl w:val="590ED96E"/>
    <w:lvl w:ilvl="0" w:tplc="F53A3C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11E16F5"/>
    <w:multiLevelType w:val="multilevel"/>
    <w:tmpl w:val="E39C9C9C"/>
    <w:lvl w:ilvl="0">
      <w:start w:val="3"/>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67A1F97"/>
    <w:multiLevelType w:val="hybridMultilevel"/>
    <w:tmpl w:val="349CBA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DF75BA"/>
    <w:multiLevelType w:val="multilevel"/>
    <w:tmpl w:val="5EEAAC7A"/>
    <w:lvl w:ilvl="0">
      <w:start w:val="1"/>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A277D6"/>
    <w:multiLevelType w:val="hybridMultilevel"/>
    <w:tmpl w:val="B958EEB2"/>
    <w:lvl w:ilvl="0" w:tplc="31FE63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D034BA3"/>
    <w:multiLevelType w:val="hybridMultilevel"/>
    <w:tmpl w:val="4B5459A6"/>
    <w:lvl w:ilvl="0" w:tplc="B248F90E">
      <w:start w:val="1"/>
      <w:numFmt w:val="upperRoman"/>
      <w:lvlText w:val="%1."/>
      <w:lvlJc w:val="left"/>
      <w:pPr>
        <w:tabs>
          <w:tab w:val="num" w:pos="1080"/>
        </w:tabs>
        <w:ind w:left="1080" w:hanging="720"/>
      </w:pPr>
    </w:lvl>
    <w:lvl w:ilvl="1" w:tplc="362A5200">
      <w:numFmt w:val="none"/>
      <w:lvlText w:val=""/>
      <w:lvlJc w:val="left"/>
      <w:pPr>
        <w:tabs>
          <w:tab w:val="num" w:pos="360"/>
        </w:tabs>
        <w:ind w:left="0" w:firstLine="0"/>
      </w:pPr>
    </w:lvl>
    <w:lvl w:ilvl="2" w:tplc="2A926CC4">
      <w:numFmt w:val="none"/>
      <w:lvlText w:val=""/>
      <w:lvlJc w:val="left"/>
      <w:pPr>
        <w:tabs>
          <w:tab w:val="num" w:pos="360"/>
        </w:tabs>
        <w:ind w:left="0" w:firstLine="0"/>
      </w:pPr>
    </w:lvl>
    <w:lvl w:ilvl="3" w:tplc="0D96A776">
      <w:numFmt w:val="none"/>
      <w:lvlText w:val=""/>
      <w:lvlJc w:val="left"/>
      <w:pPr>
        <w:tabs>
          <w:tab w:val="num" w:pos="360"/>
        </w:tabs>
        <w:ind w:left="0" w:firstLine="0"/>
      </w:pPr>
    </w:lvl>
    <w:lvl w:ilvl="4" w:tplc="F4F02C2A">
      <w:numFmt w:val="none"/>
      <w:lvlText w:val=""/>
      <w:lvlJc w:val="left"/>
      <w:pPr>
        <w:tabs>
          <w:tab w:val="num" w:pos="360"/>
        </w:tabs>
        <w:ind w:left="0" w:firstLine="0"/>
      </w:pPr>
    </w:lvl>
    <w:lvl w:ilvl="5" w:tplc="9E5A5980">
      <w:numFmt w:val="none"/>
      <w:lvlText w:val=""/>
      <w:lvlJc w:val="left"/>
      <w:pPr>
        <w:tabs>
          <w:tab w:val="num" w:pos="360"/>
        </w:tabs>
        <w:ind w:left="0" w:firstLine="0"/>
      </w:pPr>
    </w:lvl>
    <w:lvl w:ilvl="6" w:tplc="E22EC52A">
      <w:numFmt w:val="none"/>
      <w:lvlText w:val=""/>
      <w:lvlJc w:val="left"/>
      <w:pPr>
        <w:tabs>
          <w:tab w:val="num" w:pos="360"/>
        </w:tabs>
        <w:ind w:left="0" w:firstLine="0"/>
      </w:pPr>
    </w:lvl>
    <w:lvl w:ilvl="7" w:tplc="88F249FC">
      <w:numFmt w:val="none"/>
      <w:lvlText w:val=""/>
      <w:lvlJc w:val="left"/>
      <w:pPr>
        <w:tabs>
          <w:tab w:val="num" w:pos="360"/>
        </w:tabs>
        <w:ind w:left="0" w:firstLine="0"/>
      </w:pPr>
    </w:lvl>
    <w:lvl w:ilvl="8" w:tplc="C3008C06">
      <w:numFmt w:val="none"/>
      <w:lvlText w:val=""/>
      <w:lvlJc w:val="left"/>
      <w:pPr>
        <w:tabs>
          <w:tab w:val="num" w:pos="360"/>
        </w:tabs>
        <w:ind w:left="0" w:firstLine="0"/>
      </w:pPr>
    </w:lvl>
  </w:abstractNum>
  <w:abstractNum w:abstractNumId="28" w15:restartNumberingAfterBreak="0">
    <w:nsid w:val="3FDC1EF7"/>
    <w:multiLevelType w:val="hybridMultilevel"/>
    <w:tmpl w:val="C7049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791FFE"/>
    <w:multiLevelType w:val="hybridMultilevel"/>
    <w:tmpl w:val="381E58E0"/>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3B65E88"/>
    <w:multiLevelType w:val="hybridMultilevel"/>
    <w:tmpl w:val="9E36F53A"/>
    <w:lvl w:ilvl="0" w:tplc="1758001A">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65B4345"/>
    <w:multiLevelType w:val="hybridMultilevel"/>
    <w:tmpl w:val="108ABA7E"/>
    <w:lvl w:ilvl="0" w:tplc="C2F81D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46B97345"/>
    <w:multiLevelType w:val="hybridMultilevel"/>
    <w:tmpl w:val="E2F692BA"/>
    <w:lvl w:ilvl="0" w:tplc="B4A000CA">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4" w15:restartNumberingAfterBreak="0">
    <w:nsid w:val="4C9D585E"/>
    <w:multiLevelType w:val="hybridMultilevel"/>
    <w:tmpl w:val="C7049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661A09"/>
    <w:multiLevelType w:val="hybridMultilevel"/>
    <w:tmpl w:val="BCDE0B68"/>
    <w:lvl w:ilvl="0" w:tplc="98465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F041733"/>
    <w:multiLevelType w:val="hybridMultilevel"/>
    <w:tmpl w:val="DC88D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F9267CF"/>
    <w:multiLevelType w:val="multilevel"/>
    <w:tmpl w:val="76B0C0EA"/>
    <w:lvl w:ilvl="0">
      <w:start w:val="1"/>
      <w:numFmt w:val="decimal"/>
      <w:lvlText w:val="%1."/>
      <w:lvlJc w:val="left"/>
      <w:pPr>
        <w:ind w:left="1173" w:hanging="46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512D7AAC"/>
    <w:multiLevelType w:val="hybridMultilevel"/>
    <w:tmpl w:val="C7049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590524"/>
    <w:multiLevelType w:val="hybridMultilevel"/>
    <w:tmpl w:val="40F0CB34"/>
    <w:lvl w:ilvl="0" w:tplc="0F4293D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0" w15:restartNumberingAfterBreak="0">
    <w:nsid w:val="5638690E"/>
    <w:multiLevelType w:val="multilevel"/>
    <w:tmpl w:val="2752BAD6"/>
    <w:lvl w:ilvl="0">
      <w:start w:val="1"/>
      <w:numFmt w:val="decimal"/>
      <w:lvlText w:val="%1."/>
      <w:lvlJc w:val="left"/>
      <w:pPr>
        <w:ind w:left="1335" w:hanging="1335"/>
      </w:pPr>
      <w:rPr>
        <w:rFonts w:hint="default"/>
      </w:rPr>
    </w:lvl>
    <w:lvl w:ilvl="1">
      <w:start w:val="1"/>
      <w:numFmt w:val="decimal"/>
      <w:lvlText w:val="%1.%2."/>
      <w:lvlJc w:val="left"/>
      <w:pPr>
        <w:ind w:left="1761" w:hanging="1335"/>
      </w:pPr>
      <w:rPr>
        <w:rFonts w:hint="default"/>
      </w:rPr>
    </w:lvl>
    <w:lvl w:ilvl="2">
      <w:start w:val="1"/>
      <w:numFmt w:val="decimal"/>
      <w:lvlText w:val="%1.%2.%3."/>
      <w:lvlJc w:val="left"/>
      <w:pPr>
        <w:ind w:left="2751" w:hanging="1335"/>
      </w:pPr>
      <w:rPr>
        <w:rFonts w:hint="default"/>
      </w:rPr>
    </w:lvl>
    <w:lvl w:ilvl="3">
      <w:start w:val="1"/>
      <w:numFmt w:val="decimal"/>
      <w:lvlText w:val="%1.%2.%3.%4."/>
      <w:lvlJc w:val="left"/>
      <w:pPr>
        <w:ind w:left="3459" w:hanging="1335"/>
      </w:pPr>
      <w:rPr>
        <w:rFonts w:hint="default"/>
      </w:rPr>
    </w:lvl>
    <w:lvl w:ilvl="4">
      <w:start w:val="1"/>
      <w:numFmt w:val="decimal"/>
      <w:lvlText w:val="%1.%2.%3.%4.%5."/>
      <w:lvlJc w:val="left"/>
      <w:pPr>
        <w:ind w:left="4167" w:hanging="133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C8F2F83"/>
    <w:multiLevelType w:val="hybridMultilevel"/>
    <w:tmpl w:val="D1E4B0EC"/>
    <w:lvl w:ilvl="0" w:tplc="F7ECA830">
      <w:start w:val="1"/>
      <w:numFmt w:val="none"/>
      <w:pStyle w:val="11"/>
      <w:suff w:val="nothing"/>
      <w:lvlText w:val=""/>
      <w:lvlJc w:val="left"/>
      <w:pPr>
        <w:tabs>
          <w:tab w:val="num" w:pos="0"/>
        </w:tabs>
        <w:ind w:left="0" w:firstLine="0"/>
      </w:pPr>
    </w:lvl>
    <w:lvl w:ilvl="1" w:tplc="B59C9752">
      <w:start w:val="1"/>
      <w:numFmt w:val="none"/>
      <w:pStyle w:val="21"/>
      <w:suff w:val="nothing"/>
      <w:lvlText w:val=""/>
      <w:lvlJc w:val="left"/>
      <w:pPr>
        <w:tabs>
          <w:tab w:val="num" w:pos="0"/>
        </w:tabs>
        <w:ind w:left="0" w:firstLine="0"/>
      </w:pPr>
    </w:lvl>
    <w:lvl w:ilvl="2" w:tplc="B95803F4">
      <w:start w:val="1"/>
      <w:numFmt w:val="none"/>
      <w:suff w:val="nothing"/>
      <w:lvlText w:val=""/>
      <w:lvlJc w:val="left"/>
      <w:pPr>
        <w:tabs>
          <w:tab w:val="num" w:pos="0"/>
        </w:tabs>
        <w:ind w:left="0" w:firstLine="0"/>
      </w:pPr>
    </w:lvl>
    <w:lvl w:ilvl="3" w:tplc="EE9ED5DA">
      <w:start w:val="1"/>
      <w:numFmt w:val="none"/>
      <w:pStyle w:val="41"/>
      <w:suff w:val="nothing"/>
      <w:lvlText w:val=""/>
      <w:lvlJc w:val="left"/>
      <w:pPr>
        <w:tabs>
          <w:tab w:val="num" w:pos="0"/>
        </w:tabs>
        <w:ind w:left="0" w:firstLine="0"/>
      </w:pPr>
    </w:lvl>
    <w:lvl w:ilvl="4" w:tplc="C2129EF4">
      <w:start w:val="1"/>
      <w:numFmt w:val="none"/>
      <w:pStyle w:val="51"/>
      <w:suff w:val="nothing"/>
      <w:lvlText w:val=""/>
      <w:lvlJc w:val="left"/>
      <w:pPr>
        <w:tabs>
          <w:tab w:val="num" w:pos="0"/>
        </w:tabs>
        <w:ind w:left="0" w:firstLine="0"/>
      </w:pPr>
    </w:lvl>
    <w:lvl w:ilvl="5" w:tplc="6E2C20B0">
      <w:start w:val="1"/>
      <w:numFmt w:val="none"/>
      <w:suff w:val="nothing"/>
      <w:lvlText w:val=""/>
      <w:lvlJc w:val="left"/>
      <w:pPr>
        <w:tabs>
          <w:tab w:val="num" w:pos="0"/>
        </w:tabs>
        <w:ind w:left="0" w:firstLine="0"/>
      </w:pPr>
    </w:lvl>
    <w:lvl w:ilvl="6" w:tplc="6B46C7AC">
      <w:start w:val="1"/>
      <w:numFmt w:val="none"/>
      <w:suff w:val="nothing"/>
      <w:lvlText w:val=""/>
      <w:lvlJc w:val="left"/>
      <w:pPr>
        <w:tabs>
          <w:tab w:val="num" w:pos="0"/>
        </w:tabs>
        <w:ind w:left="0" w:firstLine="0"/>
      </w:pPr>
    </w:lvl>
    <w:lvl w:ilvl="7" w:tplc="C31ECE42">
      <w:start w:val="1"/>
      <w:numFmt w:val="none"/>
      <w:suff w:val="nothing"/>
      <w:lvlText w:val=""/>
      <w:lvlJc w:val="left"/>
      <w:pPr>
        <w:tabs>
          <w:tab w:val="num" w:pos="0"/>
        </w:tabs>
        <w:ind w:left="0" w:firstLine="0"/>
      </w:pPr>
    </w:lvl>
    <w:lvl w:ilvl="8" w:tplc="67B4D472">
      <w:start w:val="1"/>
      <w:numFmt w:val="none"/>
      <w:suff w:val="nothing"/>
      <w:lvlText w:val=""/>
      <w:lvlJc w:val="left"/>
      <w:pPr>
        <w:tabs>
          <w:tab w:val="num" w:pos="0"/>
        </w:tabs>
        <w:ind w:left="0" w:firstLine="0"/>
      </w:pPr>
    </w:lvl>
  </w:abstractNum>
  <w:abstractNum w:abstractNumId="43" w15:restartNumberingAfterBreak="0">
    <w:nsid w:val="60E509CD"/>
    <w:multiLevelType w:val="hybridMultilevel"/>
    <w:tmpl w:val="5DE8F4BE"/>
    <w:lvl w:ilvl="0" w:tplc="C34E0A38">
      <w:start w:val="1"/>
      <w:numFmt w:val="bullet"/>
      <w:lvlText w:val=""/>
      <w:lvlPicBulletId w:val="0"/>
      <w:lvlJc w:val="left"/>
      <w:pPr>
        <w:tabs>
          <w:tab w:val="num" w:pos="720"/>
        </w:tabs>
        <w:ind w:left="720" w:hanging="360"/>
      </w:pPr>
      <w:rPr>
        <w:rFonts w:ascii="Symbol" w:hAnsi="Symbol" w:hint="default"/>
      </w:rPr>
    </w:lvl>
    <w:lvl w:ilvl="1" w:tplc="71AC4986" w:tentative="1">
      <w:start w:val="1"/>
      <w:numFmt w:val="bullet"/>
      <w:lvlText w:val=""/>
      <w:lvlJc w:val="left"/>
      <w:pPr>
        <w:tabs>
          <w:tab w:val="num" w:pos="1440"/>
        </w:tabs>
        <w:ind w:left="1440" w:hanging="360"/>
      </w:pPr>
      <w:rPr>
        <w:rFonts w:ascii="Symbol" w:hAnsi="Symbol" w:hint="default"/>
      </w:rPr>
    </w:lvl>
    <w:lvl w:ilvl="2" w:tplc="23AA87DC" w:tentative="1">
      <w:start w:val="1"/>
      <w:numFmt w:val="bullet"/>
      <w:lvlText w:val=""/>
      <w:lvlJc w:val="left"/>
      <w:pPr>
        <w:tabs>
          <w:tab w:val="num" w:pos="2160"/>
        </w:tabs>
        <w:ind w:left="2160" w:hanging="360"/>
      </w:pPr>
      <w:rPr>
        <w:rFonts w:ascii="Symbol" w:hAnsi="Symbol" w:hint="default"/>
      </w:rPr>
    </w:lvl>
    <w:lvl w:ilvl="3" w:tplc="7150791C" w:tentative="1">
      <w:start w:val="1"/>
      <w:numFmt w:val="bullet"/>
      <w:lvlText w:val=""/>
      <w:lvlJc w:val="left"/>
      <w:pPr>
        <w:tabs>
          <w:tab w:val="num" w:pos="2880"/>
        </w:tabs>
        <w:ind w:left="2880" w:hanging="360"/>
      </w:pPr>
      <w:rPr>
        <w:rFonts w:ascii="Symbol" w:hAnsi="Symbol" w:hint="default"/>
      </w:rPr>
    </w:lvl>
    <w:lvl w:ilvl="4" w:tplc="B64C30F2" w:tentative="1">
      <w:start w:val="1"/>
      <w:numFmt w:val="bullet"/>
      <w:lvlText w:val=""/>
      <w:lvlJc w:val="left"/>
      <w:pPr>
        <w:tabs>
          <w:tab w:val="num" w:pos="3600"/>
        </w:tabs>
        <w:ind w:left="3600" w:hanging="360"/>
      </w:pPr>
      <w:rPr>
        <w:rFonts w:ascii="Symbol" w:hAnsi="Symbol" w:hint="default"/>
      </w:rPr>
    </w:lvl>
    <w:lvl w:ilvl="5" w:tplc="13C0F08E" w:tentative="1">
      <w:start w:val="1"/>
      <w:numFmt w:val="bullet"/>
      <w:lvlText w:val=""/>
      <w:lvlJc w:val="left"/>
      <w:pPr>
        <w:tabs>
          <w:tab w:val="num" w:pos="4320"/>
        </w:tabs>
        <w:ind w:left="4320" w:hanging="360"/>
      </w:pPr>
      <w:rPr>
        <w:rFonts w:ascii="Symbol" w:hAnsi="Symbol" w:hint="default"/>
      </w:rPr>
    </w:lvl>
    <w:lvl w:ilvl="6" w:tplc="06E018D2" w:tentative="1">
      <w:start w:val="1"/>
      <w:numFmt w:val="bullet"/>
      <w:lvlText w:val=""/>
      <w:lvlJc w:val="left"/>
      <w:pPr>
        <w:tabs>
          <w:tab w:val="num" w:pos="5040"/>
        </w:tabs>
        <w:ind w:left="5040" w:hanging="360"/>
      </w:pPr>
      <w:rPr>
        <w:rFonts w:ascii="Symbol" w:hAnsi="Symbol" w:hint="default"/>
      </w:rPr>
    </w:lvl>
    <w:lvl w:ilvl="7" w:tplc="9E687AC0" w:tentative="1">
      <w:start w:val="1"/>
      <w:numFmt w:val="bullet"/>
      <w:lvlText w:val=""/>
      <w:lvlJc w:val="left"/>
      <w:pPr>
        <w:tabs>
          <w:tab w:val="num" w:pos="5760"/>
        </w:tabs>
        <w:ind w:left="5760" w:hanging="360"/>
      </w:pPr>
      <w:rPr>
        <w:rFonts w:ascii="Symbol" w:hAnsi="Symbol" w:hint="default"/>
      </w:rPr>
    </w:lvl>
    <w:lvl w:ilvl="8" w:tplc="AAD89C9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11F0A24"/>
    <w:multiLevelType w:val="hybridMultilevel"/>
    <w:tmpl w:val="02782FE6"/>
    <w:lvl w:ilvl="0" w:tplc="8DB86E1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8"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42"/>
  </w:num>
  <w:num w:numId="2">
    <w:abstractNumId w:val="10"/>
  </w:num>
  <w:num w:numId="3">
    <w:abstractNumId w:val="1"/>
  </w:num>
  <w:num w:numId="4">
    <w:abstractNumId w:val="2"/>
  </w:num>
  <w:num w:numId="5">
    <w:abstractNumId w:val="3"/>
  </w:num>
  <w:num w:numId="6">
    <w:abstractNumId w:val="4"/>
  </w:num>
  <w:num w:numId="7">
    <w:abstractNumId w:val="47"/>
  </w:num>
  <w:num w:numId="8">
    <w:abstractNumId w:val="33"/>
  </w:num>
  <w:num w:numId="9">
    <w:abstractNumId w:val="48"/>
  </w:num>
  <w:num w:numId="10">
    <w:abstractNumId w:val="41"/>
  </w:num>
  <w:num w:numId="11">
    <w:abstractNumId w:val="15"/>
  </w:num>
  <w:num w:numId="12">
    <w:abstractNumId w:val="12"/>
  </w:num>
  <w:num w:numId="13">
    <w:abstractNumId w:val="19"/>
  </w:num>
  <w:num w:numId="14">
    <w:abstractNumId w:val="8"/>
  </w:num>
  <w:num w:numId="15">
    <w:abstractNumId w:val="7"/>
  </w:num>
  <w:num w:numId="16">
    <w:abstractNumId w:val="25"/>
  </w:num>
  <w:num w:numId="17">
    <w:abstractNumId w:val="11"/>
  </w:num>
  <w:num w:numId="18">
    <w:abstractNumId w:val="13"/>
  </w:num>
  <w:num w:numId="19">
    <w:abstractNumId w:val="9"/>
  </w:num>
  <w:num w:numId="20">
    <w:abstractNumId w:val="46"/>
  </w:num>
  <w:num w:numId="21">
    <w:abstractNumId w:val="44"/>
  </w:num>
  <w:num w:numId="22">
    <w:abstractNumId w:val="5"/>
  </w:num>
  <w:num w:numId="23">
    <w:abstractNumId w:val="23"/>
  </w:num>
  <w:num w:numId="24">
    <w:abstractNumId w:val="14"/>
  </w:num>
  <w:num w:numId="25">
    <w:abstractNumId w:val="30"/>
  </w:num>
  <w:num w:numId="26">
    <w:abstractNumId w:val="29"/>
  </w:num>
  <w:num w:numId="27">
    <w:abstractNumId w:val="27"/>
  </w:num>
  <w:num w:numId="28">
    <w:abstractNumId w:val="28"/>
  </w:num>
  <w:num w:numId="29">
    <w:abstractNumId w:val="36"/>
  </w:num>
  <w:num w:numId="30">
    <w:abstractNumId w:val="40"/>
  </w:num>
  <w:num w:numId="31">
    <w:abstractNumId w:val="18"/>
  </w:num>
  <w:num w:numId="32">
    <w:abstractNumId w:val="21"/>
  </w:num>
  <w:num w:numId="33">
    <w:abstractNumId w:val="32"/>
  </w:num>
  <w:num w:numId="34">
    <w:abstractNumId w:val="35"/>
  </w:num>
  <w:num w:numId="35">
    <w:abstractNumId w:val="34"/>
  </w:num>
  <w:num w:numId="36">
    <w:abstractNumId w:val="31"/>
  </w:num>
  <w:num w:numId="37">
    <w:abstractNumId w:val="38"/>
  </w:num>
  <w:num w:numId="38">
    <w:abstractNumId w:val="0"/>
  </w:num>
  <w:num w:numId="39">
    <w:abstractNumId w:val="43"/>
  </w:num>
  <w:num w:numId="40">
    <w:abstractNumId w:val="16"/>
  </w:num>
  <w:num w:numId="41">
    <w:abstractNumId w:val="39"/>
  </w:num>
  <w:num w:numId="42">
    <w:abstractNumId w:val="20"/>
  </w:num>
  <w:num w:numId="43">
    <w:abstractNumId w:val="45"/>
  </w:num>
  <w:num w:numId="44">
    <w:abstractNumId w:val="37"/>
  </w:num>
  <w:num w:numId="45">
    <w:abstractNumId w:val="24"/>
  </w:num>
  <w:num w:numId="46">
    <w:abstractNumId w:val="22"/>
  </w:num>
  <w:num w:numId="47">
    <w:abstractNumId w:val="6"/>
  </w:num>
  <w:num w:numId="48">
    <w:abstractNumId w:val="1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FC"/>
    <w:rsid w:val="000032DA"/>
    <w:rsid w:val="0000343B"/>
    <w:rsid w:val="00003A8D"/>
    <w:rsid w:val="00026D19"/>
    <w:rsid w:val="000438BD"/>
    <w:rsid w:val="000622E3"/>
    <w:rsid w:val="000731C6"/>
    <w:rsid w:val="000A0B59"/>
    <w:rsid w:val="000A6E67"/>
    <w:rsid w:val="000D52B5"/>
    <w:rsid w:val="000E24FC"/>
    <w:rsid w:val="000F3A92"/>
    <w:rsid w:val="000F5460"/>
    <w:rsid w:val="000F62DA"/>
    <w:rsid w:val="00106761"/>
    <w:rsid w:val="00130928"/>
    <w:rsid w:val="001868BC"/>
    <w:rsid w:val="00190D07"/>
    <w:rsid w:val="001B1240"/>
    <w:rsid w:val="001B6F18"/>
    <w:rsid w:val="001D76A8"/>
    <w:rsid w:val="001F3F4F"/>
    <w:rsid w:val="00206D7C"/>
    <w:rsid w:val="00207218"/>
    <w:rsid w:val="00214399"/>
    <w:rsid w:val="00230617"/>
    <w:rsid w:val="0023600D"/>
    <w:rsid w:val="002404D6"/>
    <w:rsid w:val="00256E09"/>
    <w:rsid w:val="00266FA6"/>
    <w:rsid w:val="0027192A"/>
    <w:rsid w:val="002729ED"/>
    <w:rsid w:val="002805A9"/>
    <w:rsid w:val="00281BE3"/>
    <w:rsid w:val="002909E0"/>
    <w:rsid w:val="0029395C"/>
    <w:rsid w:val="002A3D24"/>
    <w:rsid w:val="002B4658"/>
    <w:rsid w:val="002C3749"/>
    <w:rsid w:val="003120A7"/>
    <w:rsid w:val="0031428A"/>
    <w:rsid w:val="003325AD"/>
    <w:rsid w:val="00347796"/>
    <w:rsid w:val="00360351"/>
    <w:rsid w:val="003626EA"/>
    <w:rsid w:val="00362C0E"/>
    <w:rsid w:val="00362F0F"/>
    <w:rsid w:val="003648D7"/>
    <w:rsid w:val="00370A97"/>
    <w:rsid w:val="0037181D"/>
    <w:rsid w:val="00395EAD"/>
    <w:rsid w:val="003C08F2"/>
    <w:rsid w:val="003C0FA5"/>
    <w:rsid w:val="003D0603"/>
    <w:rsid w:val="003D7F54"/>
    <w:rsid w:val="00414518"/>
    <w:rsid w:val="004279C0"/>
    <w:rsid w:val="00452726"/>
    <w:rsid w:val="004579A4"/>
    <w:rsid w:val="00461097"/>
    <w:rsid w:val="00463324"/>
    <w:rsid w:val="00482695"/>
    <w:rsid w:val="004901E8"/>
    <w:rsid w:val="004A07C2"/>
    <w:rsid w:val="004D1F99"/>
    <w:rsid w:val="004E260B"/>
    <w:rsid w:val="005048B3"/>
    <w:rsid w:val="00507F19"/>
    <w:rsid w:val="00513DF4"/>
    <w:rsid w:val="005607C2"/>
    <w:rsid w:val="00563292"/>
    <w:rsid w:val="00574649"/>
    <w:rsid w:val="00580513"/>
    <w:rsid w:val="00592BF4"/>
    <w:rsid w:val="005A1A38"/>
    <w:rsid w:val="005B2144"/>
    <w:rsid w:val="005B6C16"/>
    <w:rsid w:val="005F054F"/>
    <w:rsid w:val="00606B02"/>
    <w:rsid w:val="0060779C"/>
    <w:rsid w:val="00620376"/>
    <w:rsid w:val="00626575"/>
    <w:rsid w:val="006311C6"/>
    <w:rsid w:val="00631475"/>
    <w:rsid w:val="006332F5"/>
    <w:rsid w:val="006333E4"/>
    <w:rsid w:val="00646A0E"/>
    <w:rsid w:val="006903D4"/>
    <w:rsid w:val="006A01AB"/>
    <w:rsid w:val="006A0717"/>
    <w:rsid w:val="006F3149"/>
    <w:rsid w:val="00703CBE"/>
    <w:rsid w:val="007129B4"/>
    <w:rsid w:val="00717E3A"/>
    <w:rsid w:val="0072082E"/>
    <w:rsid w:val="00730049"/>
    <w:rsid w:val="0074226B"/>
    <w:rsid w:val="00761C9C"/>
    <w:rsid w:val="00767A1B"/>
    <w:rsid w:val="00770A25"/>
    <w:rsid w:val="007727ED"/>
    <w:rsid w:val="007741CA"/>
    <w:rsid w:val="00774F81"/>
    <w:rsid w:val="00783D53"/>
    <w:rsid w:val="00791835"/>
    <w:rsid w:val="007957B0"/>
    <w:rsid w:val="007A6D6A"/>
    <w:rsid w:val="007D1845"/>
    <w:rsid w:val="007D189C"/>
    <w:rsid w:val="00801A35"/>
    <w:rsid w:val="00813196"/>
    <w:rsid w:val="008241B2"/>
    <w:rsid w:val="00844701"/>
    <w:rsid w:val="0085761B"/>
    <w:rsid w:val="0089093E"/>
    <w:rsid w:val="008911F7"/>
    <w:rsid w:val="00894733"/>
    <w:rsid w:val="008A21A2"/>
    <w:rsid w:val="008B13F9"/>
    <w:rsid w:val="008B35C5"/>
    <w:rsid w:val="008B3E01"/>
    <w:rsid w:val="008C5253"/>
    <w:rsid w:val="008E228A"/>
    <w:rsid w:val="008F49C3"/>
    <w:rsid w:val="008F68B1"/>
    <w:rsid w:val="0090602C"/>
    <w:rsid w:val="00912D6B"/>
    <w:rsid w:val="0092504E"/>
    <w:rsid w:val="00934A87"/>
    <w:rsid w:val="00936455"/>
    <w:rsid w:val="00957C87"/>
    <w:rsid w:val="009748B4"/>
    <w:rsid w:val="00980865"/>
    <w:rsid w:val="00984D5C"/>
    <w:rsid w:val="0098764D"/>
    <w:rsid w:val="00990331"/>
    <w:rsid w:val="009A38C4"/>
    <w:rsid w:val="009C4D4C"/>
    <w:rsid w:val="009D380A"/>
    <w:rsid w:val="00A10CEA"/>
    <w:rsid w:val="00A26759"/>
    <w:rsid w:val="00A3337A"/>
    <w:rsid w:val="00A37950"/>
    <w:rsid w:val="00A4266B"/>
    <w:rsid w:val="00A5384F"/>
    <w:rsid w:val="00A53A01"/>
    <w:rsid w:val="00A7575E"/>
    <w:rsid w:val="00A9192C"/>
    <w:rsid w:val="00AD3FD4"/>
    <w:rsid w:val="00AD781B"/>
    <w:rsid w:val="00AE2436"/>
    <w:rsid w:val="00AE6091"/>
    <w:rsid w:val="00B2309D"/>
    <w:rsid w:val="00B2662D"/>
    <w:rsid w:val="00B47235"/>
    <w:rsid w:val="00B55493"/>
    <w:rsid w:val="00B55F63"/>
    <w:rsid w:val="00B644B2"/>
    <w:rsid w:val="00B701E5"/>
    <w:rsid w:val="00B8055A"/>
    <w:rsid w:val="00BA2C44"/>
    <w:rsid w:val="00BC37D6"/>
    <w:rsid w:val="00BE42B2"/>
    <w:rsid w:val="00BE48EF"/>
    <w:rsid w:val="00BF480E"/>
    <w:rsid w:val="00C15232"/>
    <w:rsid w:val="00C166C2"/>
    <w:rsid w:val="00C2103C"/>
    <w:rsid w:val="00C36BAC"/>
    <w:rsid w:val="00C41025"/>
    <w:rsid w:val="00C43658"/>
    <w:rsid w:val="00C7076D"/>
    <w:rsid w:val="00C763C2"/>
    <w:rsid w:val="00C81DFA"/>
    <w:rsid w:val="00C86BFE"/>
    <w:rsid w:val="00C964FC"/>
    <w:rsid w:val="00CB6C75"/>
    <w:rsid w:val="00CE535A"/>
    <w:rsid w:val="00CF4BBE"/>
    <w:rsid w:val="00D20117"/>
    <w:rsid w:val="00D45E90"/>
    <w:rsid w:val="00D4728D"/>
    <w:rsid w:val="00D66A6C"/>
    <w:rsid w:val="00D67058"/>
    <w:rsid w:val="00D75181"/>
    <w:rsid w:val="00D86CE0"/>
    <w:rsid w:val="00DA34EA"/>
    <w:rsid w:val="00DB24E9"/>
    <w:rsid w:val="00DB68BA"/>
    <w:rsid w:val="00E03106"/>
    <w:rsid w:val="00E174EB"/>
    <w:rsid w:val="00E264EA"/>
    <w:rsid w:val="00E40E8D"/>
    <w:rsid w:val="00E46439"/>
    <w:rsid w:val="00E71C23"/>
    <w:rsid w:val="00E741DB"/>
    <w:rsid w:val="00EA5E1C"/>
    <w:rsid w:val="00EC71CF"/>
    <w:rsid w:val="00ED10C2"/>
    <w:rsid w:val="00ED256D"/>
    <w:rsid w:val="00EF471F"/>
    <w:rsid w:val="00F06E5B"/>
    <w:rsid w:val="00F13053"/>
    <w:rsid w:val="00F141C2"/>
    <w:rsid w:val="00F158AF"/>
    <w:rsid w:val="00F30ACE"/>
    <w:rsid w:val="00F447AB"/>
    <w:rsid w:val="00F46D32"/>
    <w:rsid w:val="00F505B9"/>
    <w:rsid w:val="00F564F4"/>
    <w:rsid w:val="00F76450"/>
    <w:rsid w:val="00F77ED2"/>
    <w:rsid w:val="00F9186F"/>
    <w:rsid w:val="00FC761A"/>
    <w:rsid w:val="00FD399D"/>
    <w:rsid w:val="00FD49ED"/>
    <w:rsid w:val="00FE5336"/>
    <w:rsid w:val="00FE5462"/>
    <w:rsid w:val="00FE5DFB"/>
    <w:rsid w:val="00FE7C43"/>
    <w:rsid w:val="00FF0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4373"/>
  <w15:docId w15:val="{8C79E8CA-97F6-44AD-A971-1930F645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24FC"/>
    <w:rPr>
      <w:rFonts w:eastAsia="Times New Roman" w:cs="Times New Roman"/>
      <w:sz w:val="20"/>
      <w:szCs w:val="20"/>
      <w:lang w:val="ru-RU" w:bidi="ar-SA"/>
    </w:rPr>
  </w:style>
  <w:style w:type="paragraph" w:styleId="1">
    <w:name w:val="heading 1"/>
    <w:basedOn w:val="a0"/>
    <w:next w:val="a0"/>
    <w:link w:val="10"/>
    <w:qFormat/>
    <w:rsid w:val="007A6D6A"/>
    <w:pPr>
      <w:keepNext/>
      <w:tabs>
        <w:tab w:val="num" w:pos="0"/>
      </w:tabs>
      <w:suppressAutoHyphens/>
      <w:jc w:val="center"/>
      <w:outlineLvl w:val="0"/>
    </w:pPr>
    <w:rPr>
      <w:rFonts w:ascii="Courier New" w:hAnsi="Courier New"/>
      <w:sz w:val="32"/>
      <w:lang w:val="x-none" w:eastAsia="ar-SA"/>
    </w:rPr>
  </w:style>
  <w:style w:type="paragraph" w:styleId="2">
    <w:name w:val="heading 2"/>
    <w:basedOn w:val="a0"/>
    <w:next w:val="a0"/>
    <w:link w:val="20"/>
    <w:qFormat/>
    <w:rsid w:val="007A6D6A"/>
    <w:pPr>
      <w:keepNext/>
      <w:tabs>
        <w:tab w:val="num" w:pos="0"/>
      </w:tabs>
      <w:suppressAutoHyphens/>
      <w:spacing w:before="360"/>
      <w:jc w:val="right"/>
      <w:outlineLvl w:val="1"/>
    </w:pPr>
    <w:rPr>
      <w:rFonts w:ascii="Bookman Old Style" w:eastAsia="DejaVu Sans" w:hAnsi="Bookman Old Style" w:cs="Bookman Old Style"/>
      <w:spacing w:val="24"/>
      <w:sz w:val="40"/>
      <w:szCs w:val="24"/>
      <w:lang w:val="en-US" w:bidi="hi-IN"/>
    </w:rPr>
  </w:style>
  <w:style w:type="paragraph" w:styleId="3">
    <w:name w:val="heading 3"/>
    <w:basedOn w:val="a0"/>
    <w:next w:val="a0"/>
    <w:link w:val="30"/>
    <w:qFormat/>
    <w:rsid w:val="007A6D6A"/>
    <w:pPr>
      <w:keepNext/>
      <w:suppressAutoHyphens/>
      <w:spacing w:before="240" w:after="60"/>
      <w:outlineLvl w:val="2"/>
    </w:pPr>
    <w:rPr>
      <w:rFonts w:ascii="Cambria" w:hAnsi="Cambria"/>
      <w:b/>
      <w:bCs/>
      <w:sz w:val="26"/>
      <w:szCs w:val="26"/>
      <w:lang w:val="x-none" w:eastAsia="ar-SA"/>
    </w:rPr>
  </w:style>
  <w:style w:type="paragraph" w:styleId="4">
    <w:name w:val="heading 4"/>
    <w:basedOn w:val="a0"/>
    <w:next w:val="a0"/>
    <w:link w:val="40"/>
    <w:uiPriority w:val="9"/>
    <w:unhideWhenUsed/>
    <w:qFormat/>
    <w:rsid w:val="007A6D6A"/>
    <w:pPr>
      <w:keepNext/>
      <w:suppressAutoHyphens/>
      <w:spacing w:before="240" w:after="60"/>
      <w:outlineLvl w:val="3"/>
    </w:pPr>
    <w:rPr>
      <w:rFonts w:ascii="Calibri" w:hAnsi="Calibri"/>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ink w:val="11"/>
    <w:uiPriority w:val="9"/>
    <w:rsid w:val="000E24FC"/>
    <w:rPr>
      <w:rFonts w:ascii="Arial" w:eastAsia="Arial" w:hAnsi="Arial" w:cs="Arial"/>
      <w:sz w:val="40"/>
      <w:szCs w:val="40"/>
    </w:rPr>
  </w:style>
  <w:style w:type="character" w:customStyle="1" w:styleId="Heading2Char">
    <w:name w:val="Heading 2 Char"/>
    <w:link w:val="21"/>
    <w:uiPriority w:val="9"/>
    <w:rsid w:val="000E24FC"/>
    <w:rPr>
      <w:rFonts w:ascii="Arial" w:eastAsia="Arial" w:hAnsi="Arial" w:cs="Arial"/>
      <w:sz w:val="34"/>
    </w:rPr>
  </w:style>
  <w:style w:type="paragraph" w:customStyle="1" w:styleId="31">
    <w:name w:val="Заголовок 31"/>
    <w:basedOn w:val="a0"/>
    <w:next w:val="a0"/>
    <w:link w:val="Heading3Char"/>
    <w:unhideWhenUsed/>
    <w:qFormat/>
    <w:rsid w:val="000E24FC"/>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0E24FC"/>
    <w:rPr>
      <w:rFonts w:ascii="Arial" w:eastAsia="Arial" w:hAnsi="Arial" w:cs="Arial"/>
      <w:sz w:val="30"/>
      <w:szCs w:val="30"/>
    </w:rPr>
  </w:style>
  <w:style w:type="character" w:customStyle="1" w:styleId="Heading4Char">
    <w:name w:val="Heading 4 Char"/>
    <w:link w:val="41"/>
    <w:uiPriority w:val="9"/>
    <w:rsid w:val="000E24FC"/>
    <w:rPr>
      <w:rFonts w:ascii="Arial" w:eastAsia="Arial" w:hAnsi="Arial" w:cs="Arial"/>
      <w:b/>
      <w:bCs/>
      <w:sz w:val="26"/>
      <w:szCs w:val="26"/>
    </w:rPr>
  </w:style>
  <w:style w:type="character" w:customStyle="1" w:styleId="Heading5Char">
    <w:name w:val="Heading 5 Char"/>
    <w:link w:val="51"/>
    <w:uiPriority w:val="9"/>
    <w:rsid w:val="000E24FC"/>
    <w:rPr>
      <w:rFonts w:ascii="Arial" w:eastAsia="Arial" w:hAnsi="Arial" w:cs="Arial"/>
      <w:b/>
      <w:bCs/>
      <w:sz w:val="24"/>
      <w:szCs w:val="24"/>
    </w:rPr>
  </w:style>
  <w:style w:type="paragraph" w:customStyle="1" w:styleId="61">
    <w:name w:val="Заголовок 61"/>
    <w:basedOn w:val="a0"/>
    <w:next w:val="a0"/>
    <w:link w:val="Heading6Char"/>
    <w:uiPriority w:val="9"/>
    <w:unhideWhenUsed/>
    <w:qFormat/>
    <w:rsid w:val="000E24FC"/>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0E24FC"/>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0E24FC"/>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0E24FC"/>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0E24FC"/>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0E24FC"/>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0E24FC"/>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0E24FC"/>
    <w:rPr>
      <w:rFonts w:ascii="Arial" w:eastAsia="Arial" w:hAnsi="Arial" w:cs="Arial"/>
      <w:i/>
      <w:iCs/>
      <w:sz w:val="21"/>
      <w:szCs w:val="21"/>
    </w:rPr>
  </w:style>
  <w:style w:type="paragraph" w:styleId="a4">
    <w:name w:val="List Paragraph"/>
    <w:basedOn w:val="a0"/>
    <w:link w:val="a5"/>
    <w:uiPriority w:val="34"/>
    <w:qFormat/>
    <w:rsid w:val="000E24FC"/>
    <w:pPr>
      <w:spacing w:after="200" w:line="276" w:lineRule="auto"/>
      <w:ind w:left="720"/>
      <w:contextualSpacing/>
    </w:pPr>
    <w:rPr>
      <w:rFonts w:ascii="Calibri" w:eastAsia="Calibri" w:hAnsi="Calibri" w:cs="Calibri"/>
      <w:sz w:val="22"/>
      <w:szCs w:val="22"/>
    </w:rPr>
  </w:style>
  <w:style w:type="paragraph" w:styleId="a6">
    <w:name w:val="No Spacing"/>
    <w:link w:val="a7"/>
    <w:uiPriority w:val="99"/>
    <w:qFormat/>
    <w:rsid w:val="000E24FC"/>
  </w:style>
  <w:style w:type="paragraph" w:styleId="a8">
    <w:name w:val="Title"/>
    <w:basedOn w:val="a0"/>
    <w:next w:val="a0"/>
    <w:link w:val="a9"/>
    <w:qFormat/>
    <w:rsid w:val="000E24FC"/>
    <w:pPr>
      <w:spacing w:before="300" w:after="200"/>
      <w:contextualSpacing/>
    </w:pPr>
    <w:rPr>
      <w:sz w:val="48"/>
      <w:szCs w:val="48"/>
    </w:rPr>
  </w:style>
  <w:style w:type="character" w:customStyle="1" w:styleId="a9">
    <w:name w:val="Заголовок Знак"/>
    <w:link w:val="a8"/>
    <w:rsid w:val="000E24FC"/>
    <w:rPr>
      <w:sz w:val="48"/>
      <w:szCs w:val="48"/>
    </w:rPr>
  </w:style>
  <w:style w:type="paragraph" w:styleId="aa">
    <w:name w:val="Subtitle"/>
    <w:basedOn w:val="a0"/>
    <w:next w:val="a0"/>
    <w:link w:val="ab"/>
    <w:qFormat/>
    <w:rsid w:val="000E24FC"/>
    <w:pPr>
      <w:spacing w:before="200" w:after="200"/>
    </w:pPr>
    <w:rPr>
      <w:sz w:val="24"/>
      <w:szCs w:val="24"/>
    </w:rPr>
  </w:style>
  <w:style w:type="character" w:customStyle="1" w:styleId="ab">
    <w:name w:val="Подзаголовок Знак"/>
    <w:link w:val="aa"/>
    <w:rsid w:val="000E24FC"/>
    <w:rPr>
      <w:sz w:val="24"/>
      <w:szCs w:val="24"/>
    </w:rPr>
  </w:style>
  <w:style w:type="paragraph" w:styleId="22">
    <w:name w:val="Quote"/>
    <w:basedOn w:val="a0"/>
    <w:next w:val="a0"/>
    <w:link w:val="23"/>
    <w:uiPriority w:val="29"/>
    <w:qFormat/>
    <w:rsid w:val="000E24FC"/>
    <w:pPr>
      <w:ind w:left="720" w:right="720"/>
    </w:pPr>
    <w:rPr>
      <w:i/>
    </w:rPr>
  </w:style>
  <w:style w:type="character" w:customStyle="1" w:styleId="23">
    <w:name w:val="Цитата 2 Знак"/>
    <w:link w:val="22"/>
    <w:uiPriority w:val="29"/>
    <w:rsid w:val="000E24FC"/>
    <w:rPr>
      <w:i/>
    </w:rPr>
  </w:style>
  <w:style w:type="paragraph" w:styleId="ac">
    <w:name w:val="Intense Quote"/>
    <w:basedOn w:val="a0"/>
    <w:next w:val="a0"/>
    <w:link w:val="ad"/>
    <w:uiPriority w:val="30"/>
    <w:qFormat/>
    <w:rsid w:val="000E24F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sid w:val="000E24FC"/>
    <w:rPr>
      <w:i/>
    </w:rPr>
  </w:style>
  <w:style w:type="paragraph" w:customStyle="1" w:styleId="12">
    <w:name w:val="Верхний колонтитул1"/>
    <w:basedOn w:val="a0"/>
    <w:link w:val="HeaderChar"/>
    <w:uiPriority w:val="99"/>
    <w:unhideWhenUsed/>
    <w:rsid w:val="000E24FC"/>
    <w:pPr>
      <w:tabs>
        <w:tab w:val="center" w:pos="7143"/>
        <w:tab w:val="right" w:pos="14287"/>
      </w:tabs>
    </w:pPr>
  </w:style>
  <w:style w:type="character" w:customStyle="1" w:styleId="HeaderChar">
    <w:name w:val="Header Char"/>
    <w:link w:val="12"/>
    <w:uiPriority w:val="99"/>
    <w:rsid w:val="000E24FC"/>
  </w:style>
  <w:style w:type="paragraph" w:customStyle="1" w:styleId="13">
    <w:name w:val="Нижний колонтитул1"/>
    <w:basedOn w:val="a0"/>
    <w:link w:val="CaptionChar"/>
    <w:uiPriority w:val="99"/>
    <w:unhideWhenUsed/>
    <w:rsid w:val="000E24FC"/>
    <w:pPr>
      <w:tabs>
        <w:tab w:val="center" w:pos="7143"/>
        <w:tab w:val="right" w:pos="14287"/>
      </w:tabs>
    </w:pPr>
  </w:style>
  <w:style w:type="character" w:customStyle="1" w:styleId="FooterChar">
    <w:name w:val="Footer Char"/>
    <w:uiPriority w:val="99"/>
    <w:rsid w:val="000E24FC"/>
  </w:style>
  <w:style w:type="character" w:customStyle="1" w:styleId="CaptionChar">
    <w:name w:val="Caption Char"/>
    <w:link w:val="13"/>
    <w:uiPriority w:val="99"/>
    <w:rsid w:val="000E24FC"/>
  </w:style>
  <w:style w:type="table" w:styleId="ae">
    <w:name w:val="Table Grid"/>
    <w:rsid w:val="000E24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0E24F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0E24FC"/>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0E24FC"/>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0E24F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0E24F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0E24F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0E24F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0E24F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0E24F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0E24F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0E24F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0E24F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0E24F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0E24F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0E24F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0E24F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0E24F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0E24F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0E24F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0E24F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0E24F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0E24F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0E24F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0E24F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0E24F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0E24F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0E24F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0E24F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0E24F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0E24F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0E24F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0E24F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0E24F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0E24F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0E24F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0E24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0E24FC"/>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0E24F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0E24F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0E24F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0E24F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0E24F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0E24FC"/>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0E24FC"/>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0E24FC"/>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0E24FC"/>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0E24FC"/>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0E24FC"/>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0E24FC"/>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0E24FC"/>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0E24FC"/>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0E24FC"/>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0E24FC"/>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0E24FC"/>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0E24FC"/>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0E24FC"/>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0E24F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nhideWhenUsed/>
    <w:rsid w:val="000E24FC"/>
    <w:rPr>
      <w:color w:val="0000FF" w:themeColor="hyperlink"/>
      <w:u w:val="single"/>
    </w:rPr>
  </w:style>
  <w:style w:type="paragraph" w:styleId="af0">
    <w:name w:val="footnote text"/>
    <w:basedOn w:val="a0"/>
    <w:link w:val="af1"/>
    <w:uiPriority w:val="99"/>
    <w:semiHidden/>
    <w:unhideWhenUsed/>
    <w:rsid w:val="000E24FC"/>
    <w:pPr>
      <w:spacing w:after="40"/>
    </w:pPr>
    <w:rPr>
      <w:sz w:val="18"/>
    </w:rPr>
  </w:style>
  <w:style w:type="character" w:customStyle="1" w:styleId="af1">
    <w:name w:val="Текст сноски Знак"/>
    <w:link w:val="af0"/>
    <w:uiPriority w:val="99"/>
    <w:rsid w:val="000E24FC"/>
    <w:rPr>
      <w:sz w:val="18"/>
    </w:rPr>
  </w:style>
  <w:style w:type="character" w:styleId="af2">
    <w:name w:val="footnote reference"/>
    <w:uiPriority w:val="99"/>
    <w:unhideWhenUsed/>
    <w:rsid w:val="000E24FC"/>
    <w:rPr>
      <w:vertAlign w:val="superscript"/>
    </w:rPr>
  </w:style>
  <w:style w:type="paragraph" w:styleId="af3">
    <w:name w:val="endnote text"/>
    <w:basedOn w:val="a0"/>
    <w:link w:val="af4"/>
    <w:uiPriority w:val="99"/>
    <w:semiHidden/>
    <w:unhideWhenUsed/>
    <w:rsid w:val="000E24FC"/>
  </w:style>
  <w:style w:type="character" w:customStyle="1" w:styleId="af4">
    <w:name w:val="Текст концевой сноски Знак"/>
    <w:link w:val="af3"/>
    <w:uiPriority w:val="99"/>
    <w:rsid w:val="000E24FC"/>
    <w:rPr>
      <w:sz w:val="20"/>
    </w:rPr>
  </w:style>
  <w:style w:type="character" w:styleId="af5">
    <w:name w:val="endnote reference"/>
    <w:uiPriority w:val="99"/>
    <w:semiHidden/>
    <w:unhideWhenUsed/>
    <w:rsid w:val="000E24FC"/>
    <w:rPr>
      <w:vertAlign w:val="superscript"/>
    </w:rPr>
  </w:style>
  <w:style w:type="paragraph" w:styleId="14">
    <w:name w:val="toc 1"/>
    <w:basedOn w:val="a0"/>
    <w:next w:val="a0"/>
    <w:unhideWhenUsed/>
    <w:rsid w:val="000E24FC"/>
    <w:pPr>
      <w:spacing w:after="57"/>
    </w:pPr>
  </w:style>
  <w:style w:type="paragraph" w:styleId="24">
    <w:name w:val="toc 2"/>
    <w:basedOn w:val="a0"/>
    <w:next w:val="a0"/>
    <w:uiPriority w:val="39"/>
    <w:unhideWhenUsed/>
    <w:rsid w:val="000E24FC"/>
    <w:pPr>
      <w:spacing w:after="57"/>
      <w:ind w:left="283"/>
    </w:pPr>
  </w:style>
  <w:style w:type="paragraph" w:styleId="32">
    <w:name w:val="toc 3"/>
    <w:basedOn w:val="a0"/>
    <w:next w:val="a0"/>
    <w:uiPriority w:val="39"/>
    <w:unhideWhenUsed/>
    <w:rsid w:val="000E24FC"/>
    <w:pPr>
      <w:spacing w:after="57"/>
      <w:ind w:left="567"/>
    </w:pPr>
  </w:style>
  <w:style w:type="paragraph" w:styleId="42">
    <w:name w:val="toc 4"/>
    <w:basedOn w:val="a0"/>
    <w:next w:val="a0"/>
    <w:uiPriority w:val="39"/>
    <w:unhideWhenUsed/>
    <w:rsid w:val="000E24FC"/>
    <w:pPr>
      <w:spacing w:after="57"/>
      <w:ind w:left="850"/>
    </w:pPr>
  </w:style>
  <w:style w:type="paragraph" w:styleId="5">
    <w:name w:val="toc 5"/>
    <w:basedOn w:val="a0"/>
    <w:next w:val="a0"/>
    <w:uiPriority w:val="39"/>
    <w:unhideWhenUsed/>
    <w:rsid w:val="000E24FC"/>
    <w:pPr>
      <w:spacing w:after="57"/>
      <w:ind w:left="1134"/>
    </w:pPr>
  </w:style>
  <w:style w:type="paragraph" w:styleId="6">
    <w:name w:val="toc 6"/>
    <w:basedOn w:val="a0"/>
    <w:next w:val="a0"/>
    <w:uiPriority w:val="39"/>
    <w:unhideWhenUsed/>
    <w:rsid w:val="000E24FC"/>
    <w:pPr>
      <w:spacing w:after="57"/>
      <w:ind w:left="1417"/>
    </w:pPr>
  </w:style>
  <w:style w:type="paragraph" w:styleId="7">
    <w:name w:val="toc 7"/>
    <w:basedOn w:val="a0"/>
    <w:next w:val="a0"/>
    <w:uiPriority w:val="39"/>
    <w:unhideWhenUsed/>
    <w:rsid w:val="000E24FC"/>
    <w:pPr>
      <w:spacing w:after="57"/>
      <w:ind w:left="1701"/>
    </w:pPr>
  </w:style>
  <w:style w:type="paragraph" w:styleId="8">
    <w:name w:val="toc 8"/>
    <w:basedOn w:val="a0"/>
    <w:next w:val="a0"/>
    <w:uiPriority w:val="39"/>
    <w:unhideWhenUsed/>
    <w:rsid w:val="000E24FC"/>
    <w:pPr>
      <w:spacing w:after="57"/>
      <w:ind w:left="1984"/>
    </w:pPr>
  </w:style>
  <w:style w:type="paragraph" w:styleId="9">
    <w:name w:val="toc 9"/>
    <w:basedOn w:val="a0"/>
    <w:next w:val="a0"/>
    <w:uiPriority w:val="39"/>
    <w:unhideWhenUsed/>
    <w:rsid w:val="000E24FC"/>
    <w:pPr>
      <w:spacing w:after="57"/>
      <w:ind w:left="2268"/>
    </w:pPr>
  </w:style>
  <w:style w:type="paragraph" w:styleId="af6">
    <w:name w:val="TOC Heading"/>
    <w:uiPriority w:val="39"/>
    <w:unhideWhenUsed/>
    <w:rsid w:val="000E24FC"/>
  </w:style>
  <w:style w:type="paragraph" w:styleId="af7">
    <w:name w:val="table of figures"/>
    <w:basedOn w:val="a0"/>
    <w:next w:val="a0"/>
    <w:uiPriority w:val="99"/>
    <w:unhideWhenUsed/>
    <w:rsid w:val="000E24FC"/>
  </w:style>
  <w:style w:type="paragraph" w:customStyle="1" w:styleId="11">
    <w:name w:val="Заголовок 11"/>
    <w:basedOn w:val="a0"/>
    <w:next w:val="a0"/>
    <w:link w:val="Heading1Char"/>
    <w:qFormat/>
    <w:rsid w:val="000E24FC"/>
    <w:pPr>
      <w:keepNext/>
      <w:numPr>
        <w:numId w:val="1"/>
      </w:numPr>
      <w:spacing w:line="360" w:lineRule="auto"/>
      <w:jc w:val="center"/>
      <w:outlineLvl w:val="0"/>
    </w:pPr>
    <w:rPr>
      <w:b/>
      <w:sz w:val="26"/>
    </w:rPr>
  </w:style>
  <w:style w:type="paragraph" w:customStyle="1" w:styleId="21">
    <w:name w:val="Заголовок 21"/>
    <w:basedOn w:val="a0"/>
    <w:next w:val="a0"/>
    <w:link w:val="Heading2Char"/>
    <w:qFormat/>
    <w:rsid w:val="000E24FC"/>
    <w:pPr>
      <w:keepNext/>
      <w:numPr>
        <w:ilvl w:val="1"/>
        <w:numId w:val="1"/>
      </w:numPr>
      <w:jc w:val="center"/>
      <w:outlineLvl w:val="1"/>
    </w:pPr>
    <w:rPr>
      <w:rFonts w:ascii="Bookman Old Style" w:hAnsi="Bookman Old Style" w:cs="Bookman Old Style"/>
      <w:spacing w:val="24"/>
      <w:sz w:val="40"/>
      <w:lang w:val="en-US"/>
    </w:rPr>
  </w:style>
  <w:style w:type="paragraph" w:customStyle="1" w:styleId="41">
    <w:name w:val="Заголовок 41"/>
    <w:basedOn w:val="a0"/>
    <w:next w:val="a0"/>
    <w:link w:val="Heading4Char"/>
    <w:qFormat/>
    <w:rsid w:val="000E24FC"/>
    <w:pPr>
      <w:keepNext/>
      <w:numPr>
        <w:ilvl w:val="3"/>
        <w:numId w:val="1"/>
      </w:numPr>
      <w:ind w:right="-56" w:hanging="108"/>
      <w:jc w:val="center"/>
      <w:outlineLvl w:val="3"/>
    </w:pPr>
    <w:rPr>
      <w:sz w:val="28"/>
    </w:rPr>
  </w:style>
  <w:style w:type="paragraph" w:customStyle="1" w:styleId="51">
    <w:name w:val="Заголовок 51"/>
    <w:basedOn w:val="a0"/>
    <w:next w:val="a0"/>
    <w:link w:val="Heading5Char"/>
    <w:qFormat/>
    <w:rsid w:val="000E24FC"/>
    <w:pPr>
      <w:keepNext/>
      <w:numPr>
        <w:ilvl w:val="4"/>
        <w:numId w:val="1"/>
      </w:numPr>
      <w:jc w:val="center"/>
      <w:outlineLvl w:val="4"/>
    </w:pPr>
    <w:rPr>
      <w:caps/>
      <w:sz w:val="36"/>
    </w:rPr>
  </w:style>
  <w:style w:type="character" w:customStyle="1" w:styleId="20">
    <w:name w:val="Заголовок 2 Знак"/>
    <w:link w:val="2"/>
    <w:qFormat/>
    <w:rsid w:val="000E24FC"/>
    <w:rPr>
      <w:rFonts w:ascii="Bookman Old Style" w:hAnsi="Bookman Old Style" w:cs="Bookman Old Style"/>
      <w:spacing w:val="24"/>
      <w:sz w:val="40"/>
    </w:rPr>
  </w:style>
  <w:style w:type="paragraph" w:customStyle="1" w:styleId="Heading">
    <w:name w:val="Heading"/>
    <w:basedOn w:val="a0"/>
    <w:next w:val="af8"/>
    <w:qFormat/>
    <w:rsid w:val="000E24FC"/>
    <w:pPr>
      <w:keepNext/>
      <w:spacing w:before="240" w:after="120"/>
    </w:pPr>
    <w:rPr>
      <w:rFonts w:ascii="Arial" w:eastAsia="DejaVu Sans" w:hAnsi="Arial" w:cs="DejaVu Sans"/>
      <w:sz w:val="28"/>
      <w:szCs w:val="28"/>
    </w:rPr>
  </w:style>
  <w:style w:type="paragraph" w:styleId="af8">
    <w:name w:val="Body Text"/>
    <w:basedOn w:val="a0"/>
    <w:link w:val="af9"/>
    <w:rsid w:val="000E24FC"/>
    <w:pPr>
      <w:spacing w:after="140" w:line="276" w:lineRule="auto"/>
    </w:pPr>
  </w:style>
  <w:style w:type="paragraph" w:styleId="afa">
    <w:name w:val="List"/>
    <w:basedOn w:val="af8"/>
    <w:rsid w:val="000E24FC"/>
  </w:style>
  <w:style w:type="paragraph" w:customStyle="1" w:styleId="15">
    <w:name w:val="Название объекта1"/>
    <w:basedOn w:val="a0"/>
    <w:qFormat/>
    <w:rsid w:val="000E24FC"/>
    <w:pPr>
      <w:suppressLineNumbers/>
      <w:spacing w:before="120" w:after="120"/>
    </w:pPr>
    <w:rPr>
      <w:i/>
      <w:iCs/>
      <w:sz w:val="24"/>
      <w:szCs w:val="24"/>
    </w:rPr>
  </w:style>
  <w:style w:type="paragraph" w:customStyle="1" w:styleId="Index">
    <w:name w:val="Index"/>
    <w:basedOn w:val="a0"/>
    <w:qFormat/>
    <w:rsid w:val="000E24FC"/>
    <w:pPr>
      <w:suppressLineNumbers/>
    </w:pPr>
  </w:style>
  <w:style w:type="paragraph" w:customStyle="1" w:styleId="ConsPlusNormal">
    <w:name w:val="ConsPlusNormal"/>
    <w:qFormat/>
    <w:rsid w:val="000E24FC"/>
    <w:pPr>
      <w:widowControl w:val="0"/>
      <w:ind w:firstLine="720"/>
    </w:pPr>
    <w:rPr>
      <w:rFonts w:ascii="Arial" w:eastAsia="Times New Roman" w:hAnsi="Arial" w:cs="Arial"/>
      <w:sz w:val="20"/>
      <w:szCs w:val="20"/>
      <w:lang w:val="ru-RU" w:bidi="ar-SA"/>
    </w:rPr>
  </w:style>
  <w:style w:type="paragraph" w:customStyle="1" w:styleId="ConsPlusNonformat">
    <w:name w:val="ConsPlusNonformat"/>
    <w:qFormat/>
    <w:rsid w:val="000E24FC"/>
    <w:pPr>
      <w:widowControl w:val="0"/>
    </w:pPr>
    <w:rPr>
      <w:rFonts w:ascii="Courier New" w:eastAsia="Times New Roman" w:hAnsi="Courier New" w:cs="Courier New"/>
      <w:sz w:val="20"/>
      <w:szCs w:val="20"/>
      <w:lang w:val="ru-RU" w:bidi="ar-SA"/>
    </w:rPr>
  </w:style>
  <w:style w:type="paragraph" w:styleId="afb">
    <w:name w:val="Balloon Text"/>
    <w:basedOn w:val="a0"/>
    <w:link w:val="afc"/>
    <w:uiPriority w:val="99"/>
    <w:qFormat/>
    <w:rsid w:val="000E24FC"/>
    <w:rPr>
      <w:rFonts w:ascii="Tahoma" w:hAnsi="Tahoma" w:cs="Tahoma"/>
      <w:sz w:val="16"/>
      <w:szCs w:val="16"/>
    </w:rPr>
  </w:style>
  <w:style w:type="paragraph" w:customStyle="1" w:styleId="Char">
    <w:name w:val="Char Знак"/>
    <w:basedOn w:val="a0"/>
    <w:qFormat/>
    <w:rsid w:val="000E24FC"/>
    <w:pPr>
      <w:spacing w:before="280" w:after="280"/>
    </w:pPr>
    <w:rPr>
      <w:rFonts w:ascii="Tahoma" w:hAnsi="Tahoma" w:cs="Tahoma"/>
      <w:lang w:val="en-US"/>
    </w:rPr>
  </w:style>
  <w:style w:type="paragraph" w:customStyle="1" w:styleId="afd">
    <w:name w:val="Знак"/>
    <w:basedOn w:val="a0"/>
    <w:qFormat/>
    <w:rsid w:val="000E24FC"/>
    <w:pPr>
      <w:spacing w:before="280" w:after="280"/>
    </w:pPr>
    <w:rPr>
      <w:rFonts w:ascii="Tahoma" w:hAnsi="Tahoma" w:cs="Tahoma"/>
      <w:lang w:val="en-US"/>
    </w:rPr>
  </w:style>
  <w:style w:type="paragraph" w:customStyle="1" w:styleId="TableContents">
    <w:name w:val="Table Contents"/>
    <w:basedOn w:val="a0"/>
    <w:qFormat/>
    <w:rsid w:val="000E24FC"/>
    <w:pPr>
      <w:widowControl w:val="0"/>
      <w:suppressLineNumbers/>
    </w:pPr>
  </w:style>
  <w:style w:type="paragraph" w:customStyle="1" w:styleId="TableHeading">
    <w:name w:val="Table Heading"/>
    <w:basedOn w:val="TableContents"/>
    <w:qFormat/>
    <w:rsid w:val="000E24FC"/>
    <w:pPr>
      <w:jc w:val="center"/>
    </w:pPr>
    <w:rPr>
      <w:b/>
      <w:bCs/>
    </w:rPr>
  </w:style>
  <w:style w:type="paragraph" w:customStyle="1" w:styleId="ConsPlusDocList">
    <w:name w:val="ConsPlusDocList"/>
    <w:next w:val="a0"/>
    <w:rsid w:val="00BA2C44"/>
    <w:pPr>
      <w:widowControl w:val="0"/>
      <w:suppressAutoHyphens/>
    </w:pPr>
    <w:rPr>
      <w:rFonts w:ascii="Arial" w:eastAsia="Calibri" w:hAnsi="Arial" w:cs="Arial"/>
      <w:sz w:val="20"/>
      <w:szCs w:val="20"/>
      <w:lang w:val="ru-RU" w:eastAsia="en-US" w:bidi="ar-SA"/>
    </w:rPr>
  </w:style>
  <w:style w:type="paragraph" w:styleId="afe">
    <w:name w:val="header"/>
    <w:basedOn w:val="a0"/>
    <w:link w:val="aff"/>
    <w:uiPriority w:val="99"/>
    <w:unhideWhenUsed/>
    <w:rsid w:val="00BA2C44"/>
    <w:pPr>
      <w:tabs>
        <w:tab w:val="center" w:pos="4677"/>
        <w:tab w:val="right" w:pos="9355"/>
      </w:tabs>
      <w:suppressAutoHyphens/>
    </w:pPr>
    <w:rPr>
      <w:rFonts w:ascii="Calibri" w:eastAsia="Calibri" w:hAnsi="Calibri" w:cs="Calibri"/>
      <w:sz w:val="22"/>
      <w:szCs w:val="22"/>
      <w:lang w:eastAsia="ar-SA"/>
    </w:rPr>
  </w:style>
  <w:style w:type="character" w:customStyle="1" w:styleId="aff">
    <w:name w:val="Верхний колонтитул Знак"/>
    <w:basedOn w:val="a1"/>
    <w:link w:val="afe"/>
    <w:uiPriority w:val="99"/>
    <w:rsid w:val="00BA2C44"/>
    <w:rPr>
      <w:rFonts w:ascii="Calibri" w:eastAsia="Calibri" w:hAnsi="Calibri" w:cs="Calibri"/>
      <w:sz w:val="22"/>
      <w:szCs w:val="22"/>
      <w:lang w:val="ru-RU" w:eastAsia="ar-SA" w:bidi="ar-SA"/>
    </w:rPr>
  </w:style>
  <w:style w:type="paragraph" w:styleId="aff0">
    <w:name w:val="footer"/>
    <w:basedOn w:val="a0"/>
    <w:link w:val="aff1"/>
    <w:uiPriority w:val="99"/>
    <w:unhideWhenUsed/>
    <w:rsid w:val="00BA2C44"/>
    <w:pPr>
      <w:tabs>
        <w:tab w:val="center" w:pos="4677"/>
        <w:tab w:val="right" w:pos="9355"/>
      </w:tabs>
      <w:suppressAutoHyphens/>
    </w:pPr>
    <w:rPr>
      <w:rFonts w:ascii="Calibri" w:eastAsia="Calibri" w:hAnsi="Calibri" w:cs="Calibri"/>
      <w:sz w:val="22"/>
      <w:szCs w:val="22"/>
      <w:lang w:eastAsia="ar-SA"/>
    </w:rPr>
  </w:style>
  <w:style w:type="character" w:customStyle="1" w:styleId="aff1">
    <w:name w:val="Нижний колонтитул Знак"/>
    <w:basedOn w:val="a1"/>
    <w:link w:val="aff0"/>
    <w:uiPriority w:val="99"/>
    <w:rsid w:val="00BA2C44"/>
    <w:rPr>
      <w:rFonts w:ascii="Calibri" w:eastAsia="Calibri" w:hAnsi="Calibri" w:cs="Calibri"/>
      <w:sz w:val="22"/>
      <w:szCs w:val="22"/>
      <w:lang w:val="ru-RU" w:eastAsia="ar-SA" w:bidi="ar-SA"/>
    </w:rPr>
  </w:style>
  <w:style w:type="character" w:customStyle="1" w:styleId="afc">
    <w:name w:val="Текст выноски Знак"/>
    <w:basedOn w:val="a1"/>
    <w:link w:val="afb"/>
    <w:uiPriority w:val="99"/>
    <w:rsid w:val="00BA2C44"/>
    <w:rPr>
      <w:rFonts w:ascii="Tahoma" w:eastAsia="Times New Roman" w:hAnsi="Tahoma" w:cs="Tahoma"/>
      <w:sz w:val="16"/>
      <w:szCs w:val="16"/>
      <w:lang w:val="ru-RU" w:bidi="ar-SA"/>
    </w:rPr>
  </w:style>
  <w:style w:type="paragraph" w:styleId="aff2">
    <w:name w:val="Normal (Web)"/>
    <w:basedOn w:val="a0"/>
    <w:uiPriority w:val="99"/>
    <w:unhideWhenUsed/>
    <w:rsid w:val="00BA2C44"/>
    <w:pPr>
      <w:spacing w:before="100" w:beforeAutospacing="1" w:after="100" w:afterAutospacing="1"/>
    </w:pPr>
    <w:rPr>
      <w:sz w:val="24"/>
      <w:szCs w:val="24"/>
      <w:lang w:eastAsia="ru-RU"/>
    </w:rPr>
  </w:style>
  <w:style w:type="character" w:customStyle="1" w:styleId="a5">
    <w:name w:val="Абзац списка Знак"/>
    <w:link w:val="a4"/>
    <w:uiPriority w:val="34"/>
    <w:rsid w:val="00BA2C44"/>
    <w:rPr>
      <w:rFonts w:ascii="Calibri" w:eastAsia="Calibri" w:hAnsi="Calibri" w:cs="Calibri"/>
      <w:sz w:val="22"/>
      <w:szCs w:val="22"/>
      <w:lang w:val="ru-RU" w:bidi="ar-SA"/>
    </w:rPr>
  </w:style>
  <w:style w:type="character" w:styleId="aff3">
    <w:name w:val="Unresolved Mention"/>
    <w:basedOn w:val="a1"/>
    <w:uiPriority w:val="99"/>
    <w:semiHidden/>
    <w:unhideWhenUsed/>
    <w:rsid w:val="00BA2C44"/>
    <w:rPr>
      <w:color w:val="605E5C"/>
      <w:shd w:val="clear" w:color="auto" w:fill="E1DFDD"/>
    </w:rPr>
  </w:style>
  <w:style w:type="paragraph" w:styleId="aff4">
    <w:name w:val="Body Text Indent"/>
    <w:basedOn w:val="a0"/>
    <w:link w:val="aff5"/>
    <w:unhideWhenUsed/>
    <w:rsid w:val="0085761B"/>
    <w:pPr>
      <w:spacing w:after="120"/>
      <w:ind w:left="283"/>
    </w:pPr>
  </w:style>
  <w:style w:type="character" w:customStyle="1" w:styleId="aff5">
    <w:name w:val="Основной текст с отступом Знак"/>
    <w:basedOn w:val="a1"/>
    <w:link w:val="aff4"/>
    <w:rsid w:val="0085761B"/>
    <w:rPr>
      <w:rFonts w:eastAsia="Times New Roman" w:cs="Times New Roman"/>
      <w:sz w:val="20"/>
      <w:szCs w:val="20"/>
      <w:lang w:val="ru-RU" w:bidi="ar-SA"/>
    </w:rPr>
  </w:style>
  <w:style w:type="numbering" w:customStyle="1" w:styleId="16">
    <w:name w:val="Нет списка1"/>
    <w:next w:val="a3"/>
    <w:uiPriority w:val="99"/>
    <w:semiHidden/>
    <w:unhideWhenUsed/>
    <w:rsid w:val="0085761B"/>
  </w:style>
  <w:style w:type="paragraph" w:styleId="25">
    <w:name w:val="Body Text 2"/>
    <w:basedOn w:val="a0"/>
    <w:link w:val="26"/>
    <w:rsid w:val="0085761B"/>
    <w:pPr>
      <w:spacing w:after="120" w:line="480" w:lineRule="auto"/>
    </w:pPr>
    <w:rPr>
      <w:sz w:val="28"/>
      <w:szCs w:val="24"/>
      <w:lang w:eastAsia="ru-RU"/>
    </w:rPr>
  </w:style>
  <w:style w:type="character" w:customStyle="1" w:styleId="26">
    <w:name w:val="Основной текст 2 Знак"/>
    <w:basedOn w:val="a1"/>
    <w:link w:val="25"/>
    <w:rsid w:val="0085761B"/>
    <w:rPr>
      <w:rFonts w:eastAsia="Times New Roman" w:cs="Times New Roman"/>
      <w:sz w:val="28"/>
      <w:lang w:val="ru-RU" w:eastAsia="ru-RU" w:bidi="ar-SA"/>
    </w:rPr>
  </w:style>
  <w:style w:type="paragraph" w:customStyle="1" w:styleId="ConsPlusTitle">
    <w:name w:val="ConsPlusTitle"/>
    <w:basedOn w:val="a0"/>
    <w:next w:val="ConsPlusNormal"/>
    <w:uiPriority w:val="99"/>
    <w:rsid w:val="0085761B"/>
    <w:pPr>
      <w:widowControl w:val="0"/>
      <w:suppressAutoHyphens/>
      <w:autoSpaceDE w:val="0"/>
    </w:pPr>
    <w:rPr>
      <w:rFonts w:ascii="Arial" w:eastAsia="Arial" w:hAnsi="Arial" w:cs="Arial"/>
      <w:b/>
      <w:bCs/>
      <w:kern w:val="1"/>
      <w:lang w:eastAsia="hi-IN" w:bidi="hi-IN"/>
    </w:rPr>
  </w:style>
  <w:style w:type="paragraph" w:customStyle="1" w:styleId="ConsTitle">
    <w:name w:val="ConsTitle"/>
    <w:rsid w:val="0085761B"/>
    <w:pPr>
      <w:widowControl w:val="0"/>
      <w:overflowPunct w:val="0"/>
      <w:autoSpaceDE w:val="0"/>
      <w:autoSpaceDN w:val="0"/>
      <w:adjustRightInd w:val="0"/>
      <w:ind w:right="19772"/>
      <w:textAlignment w:val="baseline"/>
    </w:pPr>
    <w:rPr>
      <w:rFonts w:ascii="Arial" w:eastAsia="Times New Roman" w:hAnsi="Arial" w:cs="Times New Roman"/>
      <w:b/>
      <w:sz w:val="16"/>
      <w:szCs w:val="20"/>
      <w:lang w:val="ru-RU" w:eastAsia="ru-RU" w:bidi="ar-SA"/>
    </w:rPr>
  </w:style>
  <w:style w:type="paragraph" w:customStyle="1" w:styleId="ConsPlusCell">
    <w:name w:val="ConsPlusCell"/>
    <w:rsid w:val="0085761B"/>
    <w:pPr>
      <w:autoSpaceDE w:val="0"/>
      <w:autoSpaceDN w:val="0"/>
      <w:adjustRightInd w:val="0"/>
    </w:pPr>
    <w:rPr>
      <w:rFonts w:eastAsia="Calibri" w:cs="Times New Roman"/>
      <w:sz w:val="26"/>
      <w:szCs w:val="26"/>
      <w:lang w:val="ru-RU" w:eastAsia="ru-RU" w:bidi="ar-SA"/>
    </w:rPr>
  </w:style>
  <w:style w:type="paragraph" w:customStyle="1" w:styleId="aff6">
    <w:basedOn w:val="a8"/>
    <w:next w:val="aa"/>
    <w:link w:val="aff7"/>
    <w:qFormat/>
    <w:rsid w:val="007A6D6A"/>
    <w:pPr>
      <w:keepNext/>
      <w:widowControl w:val="0"/>
      <w:suppressAutoHyphens/>
      <w:spacing w:before="240" w:after="120"/>
      <w:contextualSpacing w:val="0"/>
    </w:pPr>
    <w:rPr>
      <w:rFonts w:ascii="Arial" w:eastAsia="Andale Sans UI" w:hAnsi="Arial" w:cs="Tahoma"/>
      <w:kern w:val="1"/>
      <w:sz w:val="28"/>
      <w:szCs w:val="28"/>
    </w:rPr>
  </w:style>
  <w:style w:type="character" w:customStyle="1" w:styleId="fontstyle01">
    <w:name w:val="fontstyle01"/>
    <w:rsid w:val="0085761B"/>
    <w:rPr>
      <w:rFonts w:ascii="TimesNewRomanPSMT" w:hAnsi="TimesNewRomanPSMT" w:hint="default"/>
      <w:b w:val="0"/>
      <w:bCs w:val="0"/>
      <w:i w:val="0"/>
      <w:iCs w:val="0"/>
      <w:color w:val="000000"/>
      <w:sz w:val="28"/>
      <w:szCs w:val="28"/>
    </w:rPr>
  </w:style>
  <w:style w:type="table" w:customStyle="1" w:styleId="17">
    <w:name w:val="Сетка таблицы1"/>
    <w:basedOn w:val="a2"/>
    <w:next w:val="ae"/>
    <w:uiPriority w:val="59"/>
    <w:rsid w:val="0085761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7A6D6A"/>
    <w:rPr>
      <w:rFonts w:ascii="Courier New" w:eastAsia="Times New Roman" w:hAnsi="Courier New" w:cs="Times New Roman"/>
      <w:sz w:val="32"/>
      <w:szCs w:val="20"/>
      <w:lang w:val="x-none" w:eastAsia="ar-SA" w:bidi="ar-SA"/>
    </w:rPr>
  </w:style>
  <w:style w:type="character" w:customStyle="1" w:styleId="211">
    <w:name w:val="Заголовок 2 Знак1"/>
    <w:basedOn w:val="a1"/>
    <w:uiPriority w:val="9"/>
    <w:semiHidden/>
    <w:rsid w:val="007A6D6A"/>
    <w:rPr>
      <w:rFonts w:asciiTheme="majorHAnsi" w:eastAsiaTheme="majorEastAsia" w:hAnsiTheme="majorHAnsi" w:cstheme="majorBidi"/>
      <w:color w:val="365F91" w:themeColor="accent1" w:themeShade="BF"/>
      <w:sz w:val="26"/>
      <w:szCs w:val="26"/>
      <w:lang w:val="ru-RU" w:bidi="ar-SA"/>
    </w:rPr>
  </w:style>
  <w:style w:type="character" w:customStyle="1" w:styleId="30">
    <w:name w:val="Заголовок 3 Знак"/>
    <w:basedOn w:val="a1"/>
    <w:link w:val="3"/>
    <w:rsid w:val="007A6D6A"/>
    <w:rPr>
      <w:rFonts w:ascii="Cambria" w:eastAsia="Times New Roman" w:hAnsi="Cambria" w:cs="Times New Roman"/>
      <w:b/>
      <w:bCs/>
      <w:sz w:val="26"/>
      <w:szCs w:val="26"/>
      <w:lang w:val="x-none" w:eastAsia="ar-SA" w:bidi="ar-SA"/>
    </w:rPr>
  </w:style>
  <w:style w:type="character" w:customStyle="1" w:styleId="40">
    <w:name w:val="Заголовок 4 Знак"/>
    <w:basedOn w:val="a1"/>
    <w:link w:val="4"/>
    <w:uiPriority w:val="9"/>
    <w:rsid w:val="007A6D6A"/>
    <w:rPr>
      <w:rFonts w:ascii="Calibri" w:eastAsia="Times New Roman" w:hAnsi="Calibri" w:cs="Times New Roman"/>
      <w:b/>
      <w:bCs/>
      <w:sz w:val="28"/>
      <w:szCs w:val="28"/>
      <w:lang w:val="ru-RU" w:eastAsia="ar-SA" w:bidi="ar-SA"/>
    </w:rPr>
  </w:style>
  <w:style w:type="numbering" w:customStyle="1" w:styleId="27">
    <w:name w:val="Нет списка2"/>
    <w:next w:val="a3"/>
    <w:uiPriority w:val="99"/>
    <w:semiHidden/>
    <w:unhideWhenUsed/>
    <w:rsid w:val="007A6D6A"/>
  </w:style>
  <w:style w:type="character" w:customStyle="1" w:styleId="Absatz-Standardschriftart">
    <w:name w:val="Absatz-Standardschriftart"/>
    <w:rsid w:val="007A6D6A"/>
  </w:style>
  <w:style w:type="character" w:customStyle="1" w:styleId="WW-Absatz-Standardschriftart">
    <w:name w:val="WW-Absatz-Standardschriftart"/>
    <w:rsid w:val="007A6D6A"/>
  </w:style>
  <w:style w:type="character" w:customStyle="1" w:styleId="28">
    <w:name w:val="Основной шрифт абзаца2"/>
    <w:rsid w:val="007A6D6A"/>
  </w:style>
  <w:style w:type="character" w:customStyle="1" w:styleId="WW-Absatz-Standardschriftart1">
    <w:name w:val="WW-Absatz-Standardschriftart1"/>
    <w:rsid w:val="007A6D6A"/>
  </w:style>
  <w:style w:type="character" w:customStyle="1" w:styleId="WW-Absatz-Standardschriftart11">
    <w:name w:val="WW-Absatz-Standardschriftart11"/>
    <w:rsid w:val="007A6D6A"/>
  </w:style>
  <w:style w:type="character" w:customStyle="1" w:styleId="WW-Absatz-Standardschriftart111">
    <w:name w:val="WW-Absatz-Standardschriftart111"/>
    <w:rsid w:val="007A6D6A"/>
  </w:style>
  <w:style w:type="character" w:customStyle="1" w:styleId="WW-Absatz-Standardschriftart1111">
    <w:name w:val="WW-Absatz-Standardschriftart1111"/>
    <w:rsid w:val="007A6D6A"/>
  </w:style>
  <w:style w:type="character" w:customStyle="1" w:styleId="WW-Absatz-Standardschriftart11111">
    <w:name w:val="WW-Absatz-Standardschriftart11111"/>
    <w:rsid w:val="007A6D6A"/>
  </w:style>
  <w:style w:type="character" w:customStyle="1" w:styleId="WW-Absatz-Standardschriftart111111">
    <w:name w:val="WW-Absatz-Standardschriftart111111"/>
    <w:rsid w:val="007A6D6A"/>
  </w:style>
  <w:style w:type="character" w:customStyle="1" w:styleId="WW8Num1z1">
    <w:name w:val="WW8Num1z1"/>
    <w:rsid w:val="007A6D6A"/>
    <w:rPr>
      <w:rFonts w:ascii="Times New Roman" w:eastAsia="Times New Roman" w:hAnsi="Times New Roman" w:cs="Times New Roman"/>
    </w:rPr>
  </w:style>
  <w:style w:type="character" w:customStyle="1" w:styleId="18">
    <w:name w:val="Основной шрифт абзаца1"/>
    <w:rsid w:val="007A6D6A"/>
  </w:style>
  <w:style w:type="character" w:customStyle="1" w:styleId="af9">
    <w:name w:val="Основной текст Знак"/>
    <w:basedOn w:val="a1"/>
    <w:link w:val="af8"/>
    <w:rsid w:val="007A6D6A"/>
    <w:rPr>
      <w:rFonts w:eastAsia="Times New Roman" w:cs="Times New Roman"/>
      <w:sz w:val="20"/>
      <w:szCs w:val="20"/>
      <w:lang w:val="ru-RU" w:bidi="ar-SA"/>
    </w:rPr>
  </w:style>
  <w:style w:type="paragraph" w:customStyle="1" w:styleId="29">
    <w:name w:val="Название2"/>
    <w:basedOn w:val="a0"/>
    <w:rsid w:val="007A6D6A"/>
    <w:pPr>
      <w:suppressLineNumbers/>
      <w:suppressAutoHyphens/>
      <w:spacing w:before="120" w:after="120"/>
    </w:pPr>
    <w:rPr>
      <w:rFonts w:ascii="Arial" w:hAnsi="Arial" w:cs="Tahoma"/>
      <w:i/>
      <w:iCs/>
      <w:szCs w:val="24"/>
      <w:lang w:eastAsia="ar-SA"/>
    </w:rPr>
  </w:style>
  <w:style w:type="paragraph" w:customStyle="1" w:styleId="2a">
    <w:name w:val="Указатель2"/>
    <w:basedOn w:val="a0"/>
    <w:rsid w:val="007A6D6A"/>
    <w:pPr>
      <w:suppressLineNumbers/>
      <w:suppressAutoHyphens/>
    </w:pPr>
    <w:rPr>
      <w:rFonts w:ascii="Arial" w:hAnsi="Arial" w:cs="Tahoma"/>
      <w:lang w:eastAsia="ar-SA"/>
    </w:rPr>
  </w:style>
  <w:style w:type="paragraph" w:customStyle="1" w:styleId="19">
    <w:name w:val="Название1"/>
    <w:basedOn w:val="a0"/>
    <w:rsid w:val="007A6D6A"/>
    <w:pPr>
      <w:suppressLineNumbers/>
      <w:suppressAutoHyphens/>
      <w:spacing w:before="120" w:after="120"/>
    </w:pPr>
    <w:rPr>
      <w:i/>
      <w:iCs/>
      <w:sz w:val="24"/>
      <w:szCs w:val="24"/>
      <w:lang w:eastAsia="ar-SA"/>
    </w:rPr>
  </w:style>
  <w:style w:type="paragraph" w:customStyle="1" w:styleId="1a">
    <w:name w:val="Указатель1"/>
    <w:basedOn w:val="a0"/>
    <w:rsid w:val="007A6D6A"/>
    <w:pPr>
      <w:suppressLineNumbers/>
      <w:suppressAutoHyphens/>
    </w:pPr>
    <w:rPr>
      <w:lang w:eastAsia="ar-SA"/>
    </w:rPr>
  </w:style>
  <w:style w:type="paragraph" w:customStyle="1" w:styleId="aff8">
    <w:name w:val="Содержимое таблицы"/>
    <w:basedOn w:val="a0"/>
    <w:rsid w:val="007A6D6A"/>
    <w:pPr>
      <w:suppressLineNumbers/>
      <w:suppressAutoHyphens/>
    </w:pPr>
    <w:rPr>
      <w:lang w:eastAsia="ar-SA"/>
    </w:rPr>
  </w:style>
  <w:style w:type="paragraph" w:customStyle="1" w:styleId="aff9">
    <w:name w:val="Заголовок таблицы"/>
    <w:basedOn w:val="aff8"/>
    <w:rsid w:val="007A6D6A"/>
    <w:pPr>
      <w:jc w:val="center"/>
    </w:pPr>
    <w:rPr>
      <w:b/>
      <w:bCs/>
    </w:rPr>
  </w:style>
  <w:style w:type="paragraph" w:styleId="HTML">
    <w:name w:val="HTML Preformatted"/>
    <w:basedOn w:val="a0"/>
    <w:link w:val="HTML0"/>
    <w:uiPriority w:val="99"/>
    <w:unhideWhenUsed/>
    <w:rsid w:val="007A6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uiPriority w:val="99"/>
    <w:rsid w:val="007A6D6A"/>
    <w:rPr>
      <w:rFonts w:ascii="Courier New" w:eastAsia="Times New Roman" w:hAnsi="Courier New" w:cs="Times New Roman"/>
      <w:sz w:val="20"/>
      <w:szCs w:val="20"/>
      <w:lang w:val="x-none" w:eastAsia="x-none" w:bidi="ar-SA"/>
    </w:rPr>
  </w:style>
  <w:style w:type="paragraph" w:customStyle="1" w:styleId="Standard">
    <w:name w:val="Standard"/>
    <w:rsid w:val="007A6D6A"/>
    <w:pPr>
      <w:widowControl w:val="0"/>
      <w:suppressAutoHyphens/>
      <w:autoSpaceDN w:val="0"/>
      <w:textAlignment w:val="baseline"/>
    </w:pPr>
    <w:rPr>
      <w:rFonts w:eastAsia="Andale Sans UI" w:cs="Tahoma"/>
      <w:kern w:val="3"/>
      <w:lang w:val="de-DE" w:eastAsia="ja-JP" w:bidi="fa-IR"/>
    </w:rPr>
  </w:style>
  <w:style w:type="paragraph" w:customStyle="1" w:styleId="1b">
    <w:name w:val="Основной текст1"/>
    <w:basedOn w:val="a0"/>
    <w:rsid w:val="007A6D6A"/>
    <w:pPr>
      <w:shd w:val="clear" w:color="auto" w:fill="FFFFFF"/>
      <w:spacing w:after="300" w:line="322" w:lineRule="exact"/>
      <w:ind w:hanging="840"/>
      <w:jc w:val="center"/>
    </w:pPr>
    <w:rPr>
      <w:color w:val="000000"/>
      <w:sz w:val="26"/>
      <w:szCs w:val="26"/>
      <w:lang w:val="ru" w:eastAsia="ru-RU"/>
    </w:rPr>
  </w:style>
  <w:style w:type="paragraph" w:customStyle="1" w:styleId="80">
    <w:name w:val="Основной текст (8)"/>
    <w:basedOn w:val="a0"/>
    <w:link w:val="82"/>
    <w:rsid w:val="007A6D6A"/>
    <w:pPr>
      <w:shd w:val="clear" w:color="auto" w:fill="FFFFFF"/>
      <w:spacing w:line="0" w:lineRule="atLeast"/>
    </w:pPr>
    <w:rPr>
      <w:color w:val="000000"/>
      <w:sz w:val="14"/>
      <w:szCs w:val="14"/>
      <w:lang w:val="ru" w:eastAsia="x-none"/>
    </w:rPr>
  </w:style>
  <w:style w:type="character" w:styleId="affa">
    <w:name w:val="Emphasis"/>
    <w:qFormat/>
    <w:rsid w:val="007A6D6A"/>
    <w:rPr>
      <w:i/>
      <w:iCs/>
    </w:rPr>
  </w:style>
  <w:style w:type="paragraph" w:styleId="2b">
    <w:name w:val="Body Text Indent 2"/>
    <w:basedOn w:val="a0"/>
    <w:link w:val="2c"/>
    <w:rsid w:val="007A6D6A"/>
    <w:pPr>
      <w:suppressAutoHyphens/>
      <w:spacing w:after="120" w:line="480" w:lineRule="auto"/>
      <w:ind w:left="283"/>
    </w:pPr>
    <w:rPr>
      <w:lang w:val="x-none" w:eastAsia="ar-SA"/>
    </w:rPr>
  </w:style>
  <w:style w:type="character" w:customStyle="1" w:styleId="2c">
    <w:name w:val="Основной текст с отступом 2 Знак"/>
    <w:basedOn w:val="a1"/>
    <w:link w:val="2b"/>
    <w:rsid w:val="007A6D6A"/>
    <w:rPr>
      <w:rFonts w:eastAsia="Times New Roman" w:cs="Times New Roman"/>
      <w:sz w:val="20"/>
      <w:szCs w:val="20"/>
      <w:lang w:val="x-none" w:eastAsia="ar-SA" w:bidi="ar-SA"/>
    </w:rPr>
  </w:style>
  <w:style w:type="character" w:styleId="affb">
    <w:name w:val="page number"/>
    <w:basedOn w:val="a1"/>
    <w:rsid w:val="007A6D6A"/>
  </w:style>
  <w:style w:type="character" w:customStyle="1" w:styleId="affc">
    <w:name w:val="Маркированный список Знак"/>
    <w:uiPriority w:val="99"/>
    <w:rsid w:val="007A6D6A"/>
    <w:rPr>
      <w:rFonts w:ascii="Calibri" w:eastAsia="Calibri" w:hAnsi="Calibri"/>
      <w:sz w:val="22"/>
      <w:szCs w:val="22"/>
      <w:lang w:val="ru-RU" w:eastAsia="ar-SA" w:bidi="ar-SA"/>
    </w:rPr>
  </w:style>
  <w:style w:type="character" w:styleId="affd">
    <w:name w:val="Strong"/>
    <w:qFormat/>
    <w:rsid w:val="007A6D6A"/>
    <w:rPr>
      <w:b/>
      <w:bCs/>
    </w:rPr>
  </w:style>
  <w:style w:type="paragraph" w:customStyle="1" w:styleId="212">
    <w:name w:val="Основной текст с отступом 21"/>
    <w:basedOn w:val="a0"/>
    <w:rsid w:val="007A6D6A"/>
    <w:pPr>
      <w:widowControl w:val="0"/>
      <w:suppressAutoHyphens/>
      <w:ind w:left="708"/>
      <w:jc w:val="both"/>
    </w:pPr>
    <w:rPr>
      <w:rFonts w:eastAsia="Lucida Sans Unicode" w:cs="Tahoma"/>
      <w:color w:val="000000"/>
      <w:sz w:val="24"/>
      <w:szCs w:val="24"/>
      <w:lang w:val="en-US" w:eastAsia="en-US" w:bidi="en-US"/>
    </w:rPr>
  </w:style>
  <w:style w:type="character" w:customStyle="1" w:styleId="epm">
    <w:name w:val="epm"/>
    <w:basedOn w:val="a1"/>
    <w:rsid w:val="007A6D6A"/>
  </w:style>
  <w:style w:type="paragraph" w:customStyle="1" w:styleId="affe">
    <w:name w:val="Таблицы (моноширинный)"/>
    <w:basedOn w:val="a0"/>
    <w:next w:val="a0"/>
    <w:rsid w:val="007A6D6A"/>
    <w:pPr>
      <w:widowControl w:val="0"/>
      <w:autoSpaceDE w:val="0"/>
      <w:autoSpaceDN w:val="0"/>
      <w:adjustRightInd w:val="0"/>
      <w:jc w:val="both"/>
    </w:pPr>
    <w:rPr>
      <w:rFonts w:ascii="Courier New" w:hAnsi="Courier New" w:cs="Courier New"/>
      <w:lang w:eastAsia="ru-RU"/>
    </w:rPr>
  </w:style>
  <w:style w:type="paragraph" w:styleId="33">
    <w:name w:val="Body Text Indent 3"/>
    <w:basedOn w:val="a0"/>
    <w:link w:val="34"/>
    <w:uiPriority w:val="99"/>
    <w:rsid w:val="007A6D6A"/>
    <w:pPr>
      <w:spacing w:after="120"/>
      <w:ind w:left="283"/>
    </w:pPr>
    <w:rPr>
      <w:sz w:val="16"/>
      <w:szCs w:val="16"/>
      <w:lang w:val="x-none" w:eastAsia="x-none"/>
    </w:rPr>
  </w:style>
  <w:style w:type="character" w:customStyle="1" w:styleId="34">
    <w:name w:val="Основной текст с отступом 3 Знак"/>
    <w:basedOn w:val="a1"/>
    <w:link w:val="33"/>
    <w:uiPriority w:val="99"/>
    <w:rsid w:val="007A6D6A"/>
    <w:rPr>
      <w:rFonts w:eastAsia="Times New Roman" w:cs="Times New Roman"/>
      <w:sz w:val="16"/>
      <w:szCs w:val="16"/>
      <w:lang w:val="x-none" w:eastAsia="x-none" w:bidi="ar-SA"/>
    </w:rPr>
  </w:style>
  <w:style w:type="paragraph" w:customStyle="1" w:styleId="western">
    <w:name w:val="western"/>
    <w:basedOn w:val="a0"/>
    <w:uiPriority w:val="99"/>
    <w:rsid w:val="007A6D6A"/>
    <w:pPr>
      <w:spacing w:before="100" w:beforeAutospacing="1"/>
    </w:pPr>
    <w:rPr>
      <w:color w:val="000000"/>
      <w:sz w:val="28"/>
      <w:szCs w:val="28"/>
      <w:lang w:eastAsia="ru-RU"/>
    </w:rPr>
  </w:style>
  <w:style w:type="character" w:customStyle="1" w:styleId="highlight">
    <w:name w:val="highlight"/>
    <w:uiPriority w:val="99"/>
    <w:rsid w:val="007A6D6A"/>
  </w:style>
  <w:style w:type="character" w:styleId="HTML1">
    <w:name w:val="HTML Cite"/>
    <w:uiPriority w:val="99"/>
    <w:rsid w:val="007A6D6A"/>
    <w:rPr>
      <w:rFonts w:cs="Times New Roman"/>
      <w:color w:val="0E774A"/>
    </w:rPr>
  </w:style>
  <w:style w:type="paragraph" w:customStyle="1" w:styleId="Style9">
    <w:name w:val="Style9"/>
    <w:basedOn w:val="a0"/>
    <w:uiPriority w:val="99"/>
    <w:rsid w:val="007A6D6A"/>
    <w:pPr>
      <w:widowControl w:val="0"/>
      <w:autoSpaceDE w:val="0"/>
      <w:autoSpaceDN w:val="0"/>
      <w:adjustRightInd w:val="0"/>
      <w:spacing w:line="278" w:lineRule="exact"/>
      <w:jc w:val="both"/>
    </w:pPr>
    <w:rPr>
      <w:sz w:val="24"/>
      <w:szCs w:val="24"/>
      <w:lang w:eastAsia="ru-RU"/>
    </w:rPr>
  </w:style>
  <w:style w:type="paragraph" w:customStyle="1" w:styleId="afff">
    <w:name w:val="Мой стиль"/>
    <w:basedOn w:val="a0"/>
    <w:uiPriority w:val="99"/>
    <w:rsid w:val="007A6D6A"/>
    <w:pPr>
      <w:widowControl w:val="0"/>
      <w:tabs>
        <w:tab w:val="left" w:pos="1680"/>
      </w:tabs>
      <w:adjustRightInd w:val="0"/>
      <w:spacing w:after="120" w:line="288" w:lineRule="auto"/>
      <w:ind w:left="1701" w:hanging="501"/>
      <w:jc w:val="both"/>
      <w:textAlignment w:val="baseline"/>
    </w:pPr>
    <w:rPr>
      <w:rFonts w:ascii="Georgia" w:hAnsi="Georgia"/>
      <w:sz w:val="22"/>
      <w:szCs w:val="22"/>
      <w:lang w:eastAsia="ru-RU"/>
    </w:rPr>
  </w:style>
  <w:style w:type="paragraph" w:customStyle="1" w:styleId="afff0">
    <w:name w:val="#Список"/>
    <w:basedOn w:val="afff"/>
    <w:uiPriority w:val="99"/>
    <w:rsid w:val="007A6D6A"/>
    <w:pPr>
      <w:widowControl/>
      <w:tabs>
        <w:tab w:val="clear" w:pos="1680"/>
        <w:tab w:val="left" w:pos="2400"/>
        <w:tab w:val="left" w:pos="4920"/>
      </w:tabs>
      <w:ind w:left="2400" w:hanging="360"/>
    </w:pPr>
  </w:style>
  <w:style w:type="paragraph" w:customStyle="1" w:styleId="afff1">
    <w:name w:val="Нормальный"/>
    <w:rsid w:val="007A6D6A"/>
    <w:pPr>
      <w:widowControl w:val="0"/>
      <w:autoSpaceDE w:val="0"/>
      <w:autoSpaceDN w:val="0"/>
      <w:adjustRightInd w:val="0"/>
    </w:pPr>
    <w:rPr>
      <w:rFonts w:eastAsia="Times New Roman" w:cs="Times New Roman"/>
      <w:color w:val="000000"/>
      <w:lang w:val="ru-RU" w:eastAsia="ru-RU" w:bidi="ar-SA"/>
    </w:rPr>
  </w:style>
  <w:style w:type="character" w:styleId="afff2">
    <w:name w:val="FollowedHyperlink"/>
    <w:uiPriority w:val="99"/>
    <w:rsid w:val="007A6D6A"/>
    <w:rPr>
      <w:rFonts w:cs="Times New Roman"/>
      <w:color w:val="800080"/>
      <w:u w:val="single"/>
    </w:rPr>
  </w:style>
  <w:style w:type="paragraph" w:customStyle="1" w:styleId="ConsPlusTitlePage">
    <w:name w:val="ConsPlusTitlePage"/>
    <w:rsid w:val="007A6D6A"/>
    <w:pPr>
      <w:widowControl w:val="0"/>
      <w:autoSpaceDE w:val="0"/>
      <w:autoSpaceDN w:val="0"/>
    </w:pPr>
    <w:rPr>
      <w:rFonts w:ascii="Tahoma" w:eastAsia="Times New Roman" w:hAnsi="Tahoma" w:cs="Tahoma"/>
      <w:sz w:val="20"/>
      <w:szCs w:val="20"/>
      <w:lang w:val="ru-RU" w:eastAsia="ru-RU" w:bidi="ar-SA"/>
    </w:rPr>
  </w:style>
  <w:style w:type="paragraph" w:customStyle="1" w:styleId="1c">
    <w:name w:val="Нормальный1"/>
    <w:uiPriority w:val="99"/>
    <w:rsid w:val="007A6D6A"/>
    <w:pPr>
      <w:widowControl w:val="0"/>
      <w:autoSpaceDE w:val="0"/>
      <w:autoSpaceDN w:val="0"/>
      <w:adjustRightInd w:val="0"/>
    </w:pPr>
    <w:rPr>
      <w:rFonts w:eastAsia="Times New Roman" w:cs="Times New Roman"/>
      <w:color w:val="000000"/>
      <w:lang w:val="ru-RU" w:eastAsia="ru-RU" w:bidi="ar-SA"/>
    </w:rPr>
  </w:style>
  <w:style w:type="paragraph" w:customStyle="1" w:styleId="afff3">
    <w:name w:val="Неформатированный"/>
    <w:uiPriority w:val="99"/>
    <w:rsid w:val="007A6D6A"/>
    <w:pPr>
      <w:widowControl w:val="0"/>
      <w:autoSpaceDE w:val="0"/>
      <w:autoSpaceDN w:val="0"/>
      <w:adjustRightInd w:val="0"/>
    </w:pPr>
    <w:rPr>
      <w:rFonts w:ascii="Courier New CYR" w:eastAsia="Times New Roman" w:hAnsi="Courier New CYR" w:cs="Courier New CYR"/>
      <w:color w:val="808000"/>
      <w:lang w:val="ru-RU" w:eastAsia="ru-RU" w:bidi="ar-SA"/>
    </w:rPr>
  </w:style>
  <w:style w:type="paragraph" w:customStyle="1" w:styleId="afff4">
    <w:name w:val="Разметка контекста"/>
    <w:uiPriority w:val="99"/>
    <w:rsid w:val="007A6D6A"/>
    <w:pPr>
      <w:widowControl w:val="0"/>
      <w:autoSpaceDE w:val="0"/>
      <w:autoSpaceDN w:val="0"/>
      <w:adjustRightInd w:val="0"/>
    </w:pPr>
    <w:rPr>
      <w:rFonts w:eastAsia="Times New Roman" w:cs="Times New Roman"/>
      <w:color w:val="000000"/>
      <w:lang w:val="ru-RU" w:eastAsia="ru-RU" w:bidi="ar-SA"/>
    </w:rPr>
  </w:style>
  <w:style w:type="table" w:customStyle="1" w:styleId="2d">
    <w:name w:val="Сетка таблицы2"/>
    <w:basedOn w:val="a2"/>
    <w:next w:val="ae"/>
    <w:uiPriority w:val="59"/>
    <w:rsid w:val="007A6D6A"/>
    <w:rPr>
      <w:rFonts w:ascii="Calibri" w:eastAsia="Calibri" w:hAnsi="Calibri" w:cs="Times New Roman"/>
      <w:sz w:val="22"/>
      <w:szCs w:val="22"/>
      <w:lang w:val="ru-RU"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Без интервала Знак"/>
    <w:link w:val="a6"/>
    <w:uiPriority w:val="99"/>
    <w:locked/>
    <w:rsid w:val="007A6D6A"/>
  </w:style>
  <w:style w:type="paragraph" w:customStyle="1" w:styleId="1d">
    <w:name w:val="Обычный1"/>
    <w:rsid w:val="007A6D6A"/>
    <w:rPr>
      <w:rFonts w:eastAsia="Calibri" w:cs="Times New Roman"/>
      <w:sz w:val="20"/>
      <w:szCs w:val="20"/>
      <w:lang w:val="ru-RU" w:eastAsia="ru-RU" w:bidi="ar-SA"/>
    </w:rPr>
  </w:style>
  <w:style w:type="paragraph" w:customStyle="1" w:styleId="1e">
    <w:name w:val="Абзац списка1"/>
    <w:rsid w:val="007A6D6A"/>
    <w:pPr>
      <w:widowControl w:val="0"/>
      <w:suppressAutoHyphens/>
      <w:spacing w:after="200" w:line="276" w:lineRule="auto"/>
      <w:ind w:left="720"/>
    </w:pPr>
    <w:rPr>
      <w:rFonts w:ascii="Calibri" w:eastAsia="Lucida Sans Unicode" w:hAnsi="Calibri" w:cs="font1347"/>
      <w:kern w:val="1"/>
      <w:sz w:val="22"/>
      <w:szCs w:val="22"/>
      <w:lang w:val="ru-RU" w:eastAsia="ar-SA" w:bidi="ar-SA"/>
    </w:rPr>
  </w:style>
  <w:style w:type="character" w:customStyle="1" w:styleId="82">
    <w:name w:val="Основной текст (8)_"/>
    <w:link w:val="80"/>
    <w:rsid w:val="007A6D6A"/>
    <w:rPr>
      <w:rFonts w:eastAsia="Times New Roman" w:cs="Times New Roman"/>
      <w:color w:val="000000"/>
      <w:sz w:val="14"/>
      <w:szCs w:val="14"/>
      <w:shd w:val="clear" w:color="auto" w:fill="FFFFFF"/>
      <w:lang w:val="ru" w:eastAsia="x-none" w:bidi="ar-SA"/>
    </w:rPr>
  </w:style>
  <w:style w:type="character" w:customStyle="1" w:styleId="2e">
    <w:name w:val="Основной текст (2)"/>
    <w:rsid w:val="007A6D6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Demi12pt">
    <w:name w:val="Основной текст (2) + Franklin Gothic Demi;12 pt;Малые прописные"/>
    <w:rsid w:val="007A6D6A"/>
    <w:rPr>
      <w:rFonts w:ascii="Franklin Gothic Demi" w:eastAsia="Franklin Gothic Demi" w:hAnsi="Franklin Gothic Demi" w:cs="Franklin Gothic Demi"/>
      <w:b w:val="0"/>
      <w:bCs w:val="0"/>
      <w:i w:val="0"/>
      <w:iCs w:val="0"/>
      <w:smallCaps/>
      <w:strike w:val="0"/>
      <w:color w:val="000000"/>
      <w:spacing w:val="0"/>
      <w:w w:val="100"/>
      <w:position w:val="0"/>
      <w:sz w:val="24"/>
      <w:szCs w:val="24"/>
      <w:u w:val="none"/>
      <w:lang w:val="ru-RU" w:eastAsia="ru-RU" w:bidi="ru-RU"/>
    </w:rPr>
  </w:style>
  <w:style w:type="character" w:customStyle="1" w:styleId="2FranklinGothicDemi12pt0">
    <w:name w:val="Основной текст (2) + Franklin Gothic Demi;12 pt"/>
    <w:rsid w:val="007A6D6A"/>
    <w:rPr>
      <w:rFonts w:ascii="Franklin Gothic Demi" w:eastAsia="Franklin Gothic Demi" w:hAnsi="Franklin Gothic Demi" w:cs="Franklin Gothic Demi"/>
      <w:b w:val="0"/>
      <w:bCs w:val="0"/>
      <w:i w:val="0"/>
      <w:iCs w:val="0"/>
      <w:smallCaps w:val="0"/>
      <w:strike w:val="0"/>
      <w:color w:val="000000"/>
      <w:spacing w:val="0"/>
      <w:w w:val="100"/>
      <w:position w:val="0"/>
      <w:sz w:val="24"/>
      <w:szCs w:val="24"/>
      <w:u w:val="none"/>
      <w:lang w:val="ru-RU" w:eastAsia="ru-RU" w:bidi="ru-RU"/>
    </w:rPr>
  </w:style>
  <w:style w:type="character" w:customStyle="1" w:styleId="275pt">
    <w:name w:val="Основной текст (2) + 7;5 pt;Полужирный;Малые прописные"/>
    <w:rsid w:val="007A6D6A"/>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26pt">
    <w:name w:val="Основной текст (2) + 6 pt"/>
    <w:rsid w:val="007A6D6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Constantia95pt">
    <w:name w:val="Основной текст (2) + Constantia;9;5 pt"/>
    <w:rsid w:val="007A6D6A"/>
    <w:rPr>
      <w:rFonts w:ascii="Constantia" w:eastAsia="Constantia" w:hAnsi="Constantia" w:cs="Constantia"/>
      <w:b w:val="0"/>
      <w:bCs w:val="0"/>
      <w:i w:val="0"/>
      <w:iCs w:val="0"/>
      <w:smallCaps w:val="0"/>
      <w:strike w:val="0"/>
      <w:color w:val="000000"/>
      <w:spacing w:val="0"/>
      <w:w w:val="100"/>
      <w:position w:val="0"/>
      <w:sz w:val="19"/>
      <w:szCs w:val="19"/>
      <w:u w:val="none"/>
      <w:lang w:val="ru-RU" w:eastAsia="ru-RU" w:bidi="ru-RU"/>
    </w:rPr>
  </w:style>
  <w:style w:type="character" w:customStyle="1" w:styleId="275pt0">
    <w:name w:val="Основной текст (2) + 7;5 pt;Полужирный"/>
    <w:rsid w:val="007A6D6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0pt">
    <w:name w:val="Основной текст (2) + 10 pt"/>
    <w:rsid w:val="007A6D6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0">
    <w:name w:val="Основной текст (6)"/>
    <w:rsid w:val="007A6D6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f5">
    <w:name w:val="Символ нумерации"/>
    <w:rsid w:val="007A6D6A"/>
  </w:style>
  <w:style w:type="character" w:customStyle="1" w:styleId="afff6">
    <w:name w:val="Маркеры списка"/>
    <w:rsid w:val="007A6D6A"/>
    <w:rPr>
      <w:rFonts w:ascii="OpenSymbol" w:eastAsia="OpenSymbol" w:hAnsi="OpenSymbol" w:cs="OpenSymbol"/>
    </w:rPr>
  </w:style>
  <w:style w:type="character" w:customStyle="1" w:styleId="aff7">
    <w:name w:val="Название Знак"/>
    <w:link w:val="aff6"/>
    <w:rsid w:val="007A6D6A"/>
    <w:rPr>
      <w:rFonts w:ascii="Arial" w:eastAsia="Andale Sans UI" w:hAnsi="Arial" w:cs="Tahoma"/>
      <w:kern w:val="1"/>
      <w:sz w:val="28"/>
      <w:szCs w:val="28"/>
    </w:rPr>
  </w:style>
  <w:style w:type="paragraph" w:customStyle="1" w:styleId="ConsNormal">
    <w:name w:val="ConsNormal"/>
    <w:rsid w:val="007A6D6A"/>
    <w:pPr>
      <w:widowControl w:val="0"/>
      <w:autoSpaceDE w:val="0"/>
      <w:autoSpaceDN w:val="0"/>
      <w:adjustRightInd w:val="0"/>
      <w:ind w:right="19772" w:firstLine="720"/>
    </w:pPr>
    <w:rPr>
      <w:rFonts w:ascii="Arial" w:eastAsia="Times New Roman" w:hAnsi="Arial" w:cs="Arial"/>
      <w:lang w:val="ru-RU" w:eastAsia="ru-RU" w:bidi="ar-SA"/>
    </w:rPr>
  </w:style>
  <w:style w:type="paragraph" w:styleId="a">
    <w:name w:val="List Bullet"/>
    <w:basedOn w:val="a0"/>
    <w:uiPriority w:val="99"/>
    <w:unhideWhenUsed/>
    <w:rsid w:val="007A6D6A"/>
    <w:pPr>
      <w:numPr>
        <w:numId w:val="38"/>
      </w:numPr>
      <w:suppressAutoHyphens/>
      <w:contextualSpacing/>
    </w:pPr>
    <w:rPr>
      <w:sz w:val="24"/>
      <w:szCs w:val="24"/>
      <w:lang w:eastAsia="ar-SA"/>
    </w:rPr>
  </w:style>
  <w:style w:type="character" w:customStyle="1" w:styleId="FontStyle27">
    <w:name w:val="Font Style27"/>
    <w:rsid w:val="007A6D6A"/>
    <w:rPr>
      <w:rFonts w:ascii="Arial" w:eastAsia="Arial" w:hAnsi="Arial" w:cs="Arial"/>
      <w:sz w:val="24"/>
      <w:szCs w:val="24"/>
    </w:rPr>
  </w:style>
  <w:style w:type="numbering" w:customStyle="1" w:styleId="111">
    <w:name w:val="Нет списка11"/>
    <w:next w:val="a3"/>
    <w:uiPriority w:val="99"/>
    <w:semiHidden/>
    <w:unhideWhenUsed/>
    <w:rsid w:val="007A6D6A"/>
  </w:style>
  <w:style w:type="character" w:customStyle="1" w:styleId="okpdspan1">
    <w:name w:val="okpd_span1"/>
    <w:rsid w:val="007A6D6A"/>
    <w:rPr>
      <w:b/>
      <w:bCs/>
    </w:rPr>
  </w:style>
  <w:style w:type="paragraph" w:styleId="35">
    <w:name w:val="Body Text 3"/>
    <w:basedOn w:val="a0"/>
    <w:link w:val="36"/>
    <w:rsid w:val="007A6D6A"/>
    <w:pPr>
      <w:suppressAutoHyphens/>
      <w:spacing w:after="120"/>
    </w:pPr>
    <w:rPr>
      <w:sz w:val="16"/>
      <w:szCs w:val="16"/>
      <w:lang w:eastAsia="ar-SA"/>
    </w:rPr>
  </w:style>
  <w:style w:type="character" w:customStyle="1" w:styleId="36">
    <w:name w:val="Основной текст 3 Знак"/>
    <w:basedOn w:val="a1"/>
    <w:link w:val="35"/>
    <w:rsid w:val="007A6D6A"/>
    <w:rPr>
      <w:rFonts w:eastAsia="Times New Roman" w:cs="Times New Roman"/>
      <w:sz w:val="16"/>
      <w:szCs w:val="16"/>
      <w:lang w:val="ru-RU" w:eastAsia="ar-SA" w:bidi="ar-SA"/>
    </w:rPr>
  </w:style>
  <w:style w:type="character" w:customStyle="1" w:styleId="37">
    <w:name w:val="Основной шрифт абзаца3"/>
    <w:rsid w:val="007A6D6A"/>
  </w:style>
  <w:style w:type="character" w:customStyle="1" w:styleId="WW-Absatz-Standardschriftart1111111">
    <w:name w:val="WW-Absatz-Standardschriftart1111111"/>
    <w:rsid w:val="007A6D6A"/>
  </w:style>
  <w:style w:type="character" w:customStyle="1" w:styleId="WW-Absatz-Standardschriftart11111111">
    <w:name w:val="WW-Absatz-Standardschriftart11111111"/>
    <w:rsid w:val="007A6D6A"/>
  </w:style>
  <w:style w:type="character" w:customStyle="1" w:styleId="WW-Absatz-Standardschriftart111111111">
    <w:name w:val="WW-Absatz-Standardschriftart111111111"/>
    <w:rsid w:val="007A6D6A"/>
  </w:style>
  <w:style w:type="character" w:customStyle="1" w:styleId="WW-Absatz-Standardschriftart1111111111">
    <w:name w:val="WW-Absatz-Standardschriftart1111111111"/>
    <w:rsid w:val="007A6D6A"/>
  </w:style>
  <w:style w:type="paragraph" w:customStyle="1" w:styleId="38">
    <w:name w:val="Название3"/>
    <w:basedOn w:val="a0"/>
    <w:rsid w:val="007A6D6A"/>
    <w:pPr>
      <w:suppressLineNumbers/>
      <w:suppressAutoHyphens/>
      <w:spacing w:before="120" w:after="120"/>
      <w:jc w:val="right"/>
    </w:pPr>
    <w:rPr>
      <w:rFonts w:ascii="Arial" w:hAnsi="Arial" w:cs="Tahoma"/>
      <w:i/>
      <w:iCs/>
      <w:szCs w:val="24"/>
      <w:lang w:eastAsia="ar-SA"/>
    </w:rPr>
  </w:style>
  <w:style w:type="paragraph" w:customStyle="1" w:styleId="39">
    <w:name w:val="Указатель3"/>
    <w:basedOn w:val="a0"/>
    <w:rsid w:val="007A6D6A"/>
    <w:pPr>
      <w:suppressLineNumbers/>
      <w:suppressAutoHyphens/>
      <w:jc w:val="right"/>
    </w:pPr>
    <w:rPr>
      <w:rFonts w:ascii="Arial" w:hAnsi="Arial" w:cs="Tahoma"/>
      <w:lang w:eastAsia="ar-SA"/>
    </w:rPr>
  </w:style>
  <w:style w:type="paragraph" w:customStyle="1" w:styleId="afff7">
    <w:name w:val="Содержимое врезки"/>
    <w:basedOn w:val="af8"/>
    <w:rsid w:val="007A6D6A"/>
    <w:pPr>
      <w:suppressAutoHyphens/>
      <w:spacing w:after="120" w:line="240" w:lineRule="auto"/>
      <w:jc w:val="right"/>
    </w:pPr>
    <w:rPr>
      <w:lang w:eastAsia="ar-SA"/>
    </w:rPr>
  </w:style>
  <w:style w:type="paragraph" w:styleId="afff8">
    <w:name w:val="Document Map"/>
    <w:basedOn w:val="a0"/>
    <w:link w:val="afff9"/>
    <w:rsid w:val="007A6D6A"/>
    <w:pPr>
      <w:suppressAutoHyphens/>
      <w:jc w:val="right"/>
    </w:pPr>
    <w:rPr>
      <w:rFonts w:ascii="Tahoma" w:hAnsi="Tahoma" w:cs="Tahoma"/>
      <w:sz w:val="16"/>
      <w:szCs w:val="16"/>
      <w:lang w:eastAsia="ar-SA"/>
    </w:rPr>
  </w:style>
  <w:style w:type="character" w:customStyle="1" w:styleId="afff9">
    <w:name w:val="Схема документа Знак"/>
    <w:basedOn w:val="a1"/>
    <w:link w:val="afff8"/>
    <w:rsid w:val="007A6D6A"/>
    <w:rPr>
      <w:rFonts w:ascii="Tahoma" w:eastAsia="Times New Roman" w:hAnsi="Tahoma" w:cs="Tahoma"/>
      <w:sz w:val="16"/>
      <w:szCs w:val="16"/>
      <w:lang w:val="ru-RU" w:eastAsia="ar-SA" w:bidi="ar-SA"/>
    </w:rPr>
  </w:style>
  <w:style w:type="paragraph" w:customStyle="1" w:styleId="afffa">
    <w:name w:val="Знак Знак Знак Знак"/>
    <w:basedOn w:val="a0"/>
    <w:rsid w:val="007A6D6A"/>
    <w:pPr>
      <w:spacing w:before="100" w:beforeAutospacing="1" w:after="100" w:afterAutospacing="1"/>
    </w:pPr>
    <w:rPr>
      <w:rFonts w:ascii="Tahoma" w:hAnsi="Tahoma"/>
      <w:lang w:val="en-US" w:eastAsia="en-US"/>
    </w:rPr>
  </w:style>
  <w:style w:type="paragraph" w:customStyle="1" w:styleId="afffb">
    <w:name w:val="Знак Знак Знак Знак Знак Знак Знак Знак Знак Знак Знак Знак Знак"/>
    <w:basedOn w:val="a0"/>
    <w:rsid w:val="007A6D6A"/>
    <w:pPr>
      <w:spacing w:before="100" w:beforeAutospacing="1" w:after="100" w:afterAutospacing="1"/>
    </w:pPr>
    <w:rPr>
      <w:rFonts w:ascii="Tahoma" w:hAnsi="Tahoma"/>
      <w:lang w:val="en-US" w:eastAsia="en-US"/>
    </w:rPr>
  </w:style>
  <w:style w:type="character" w:customStyle="1" w:styleId="FontStyle20">
    <w:name w:val="Font Style20"/>
    <w:uiPriority w:val="99"/>
    <w:rsid w:val="007A6D6A"/>
    <w:rPr>
      <w:rFonts w:ascii="Times New Roman" w:hAnsi="Times New Roman" w:cs="Times New Roman"/>
      <w:sz w:val="26"/>
      <w:szCs w:val="26"/>
    </w:rPr>
  </w:style>
  <w:style w:type="character" w:customStyle="1" w:styleId="FontStyle21">
    <w:name w:val="Font Style21"/>
    <w:uiPriority w:val="99"/>
    <w:rsid w:val="007A6D6A"/>
    <w:rPr>
      <w:rFonts w:ascii="Times New Roman" w:hAnsi="Times New Roman" w:cs="Times New Roman"/>
      <w:sz w:val="26"/>
      <w:szCs w:val="26"/>
    </w:rPr>
  </w:style>
  <w:style w:type="paragraph" w:customStyle="1" w:styleId="Style6">
    <w:name w:val="Style6"/>
    <w:basedOn w:val="a0"/>
    <w:uiPriority w:val="99"/>
    <w:rsid w:val="007A6D6A"/>
    <w:pPr>
      <w:widowControl w:val="0"/>
      <w:autoSpaceDE w:val="0"/>
      <w:autoSpaceDN w:val="0"/>
      <w:adjustRightInd w:val="0"/>
    </w:pPr>
    <w:rPr>
      <w:rFonts w:ascii="Arial" w:hAnsi="Arial" w:cs="Arial"/>
      <w:sz w:val="24"/>
      <w:szCs w:val="24"/>
      <w:lang w:eastAsia="ru-RU"/>
    </w:rPr>
  </w:style>
  <w:style w:type="paragraph" w:customStyle="1" w:styleId="Style11">
    <w:name w:val="Style11"/>
    <w:basedOn w:val="a0"/>
    <w:uiPriority w:val="99"/>
    <w:rsid w:val="007A6D6A"/>
    <w:pPr>
      <w:widowControl w:val="0"/>
      <w:autoSpaceDE w:val="0"/>
      <w:autoSpaceDN w:val="0"/>
      <w:adjustRightInd w:val="0"/>
    </w:pPr>
    <w:rPr>
      <w:rFonts w:ascii="Arial" w:hAnsi="Arial" w:cs="Arial"/>
      <w:sz w:val="24"/>
      <w:szCs w:val="24"/>
      <w:lang w:eastAsia="ru-RU"/>
    </w:rPr>
  </w:style>
  <w:style w:type="paragraph" w:customStyle="1" w:styleId="Style12">
    <w:name w:val="Style12"/>
    <w:basedOn w:val="a0"/>
    <w:uiPriority w:val="99"/>
    <w:rsid w:val="007A6D6A"/>
    <w:pPr>
      <w:widowControl w:val="0"/>
      <w:autoSpaceDE w:val="0"/>
      <w:autoSpaceDN w:val="0"/>
      <w:adjustRightInd w:val="0"/>
      <w:spacing w:line="330" w:lineRule="exact"/>
      <w:jc w:val="center"/>
    </w:pPr>
    <w:rPr>
      <w:rFonts w:ascii="Arial" w:hAnsi="Arial" w:cs="Arial"/>
      <w:sz w:val="24"/>
      <w:szCs w:val="24"/>
      <w:lang w:eastAsia="ru-RU"/>
    </w:rPr>
  </w:style>
  <w:style w:type="paragraph" w:customStyle="1" w:styleId="Style13">
    <w:name w:val="Style13"/>
    <w:basedOn w:val="a0"/>
    <w:uiPriority w:val="99"/>
    <w:rsid w:val="007A6D6A"/>
    <w:pPr>
      <w:widowControl w:val="0"/>
      <w:autoSpaceDE w:val="0"/>
      <w:autoSpaceDN w:val="0"/>
      <w:adjustRightInd w:val="0"/>
      <w:spacing w:line="331" w:lineRule="exact"/>
      <w:jc w:val="center"/>
    </w:pPr>
    <w:rPr>
      <w:rFonts w:ascii="Arial" w:hAnsi="Arial" w:cs="Arial"/>
      <w:sz w:val="24"/>
      <w:szCs w:val="24"/>
      <w:lang w:eastAsia="ru-RU"/>
    </w:rPr>
  </w:style>
  <w:style w:type="character" w:customStyle="1" w:styleId="FontStyle22">
    <w:name w:val="Font Style22"/>
    <w:uiPriority w:val="99"/>
    <w:rsid w:val="007A6D6A"/>
    <w:rPr>
      <w:rFonts w:ascii="Franklin Gothic Demi" w:hAnsi="Franklin Gothic Demi" w:cs="Franklin Gothic Demi"/>
      <w:sz w:val="22"/>
      <w:szCs w:val="22"/>
    </w:rPr>
  </w:style>
  <w:style w:type="character" w:customStyle="1" w:styleId="FontStyle23">
    <w:name w:val="Font Style23"/>
    <w:uiPriority w:val="99"/>
    <w:rsid w:val="007A6D6A"/>
    <w:rPr>
      <w:rFonts w:ascii="Times New Roman" w:hAnsi="Times New Roman" w:cs="Times New Roman"/>
      <w:b/>
      <w:bCs/>
      <w:sz w:val="26"/>
      <w:szCs w:val="26"/>
    </w:rPr>
  </w:style>
  <w:style w:type="paragraph" w:customStyle="1" w:styleId="Style10">
    <w:name w:val="Style10"/>
    <w:basedOn w:val="a0"/>
    <w:uiPriority w:val="99"/>
    <w:rsid w:val="007A6D6A"/>
    <w:pPr>
      <w:widowControl w:val="0"/>
      <w:autoSpaceDE w:val="0"/>
      <w:autoSpaceDN w:val="0"/>
      <w:adjustRightInd w:val="0"/>
    </w:pPr>
    <w:rPr>
      <w:rFonts w:ascii="Arial Narrow" w:hAnsi="Arial Narrow" w:cs="Arial Narrow"/>
      <w:sz w:val="24"/>
      <w:szCs w:val="24"/>
      <w:lang w:eastAsia="ru-RU"/>
    </w:rPr>
  </w:style>
  <w:style w:type="paragraph" w:customStyle="1" w:styleId="afffc">
    <w:name w:val="Номер"/>
    <w:basedOn w:val="a0"/>
    <w:rsid w:val="007A6D6A"/>
    <w:pPr>
      <w:jc w:val="center"/>
    </w:pPr>
    <w:rPr>
      <w:sz w:val="28"/>
      <w:lang w:eastAsia="ru-RU"/>
    </w:rPr>
  </w:style>
  <w:style w:type="paragraph" w:customStyle="1" w:styleId="afffd">
    <w:name w:val="акт правительства обычный"/>
    <w:basedOn w:val="a0"/>
    <w:rsid w:val="007A6D6A"/>
    <w:pPr>
      <w:spacing w:line="240" w:lineRule="atLeast"/>
      <w:ind w:right="-286"/>
      <w:jc w:val="right"/>
    </w:pPr>
    <w:rPr>
      <w:sz w:val="28"/>
      <w:u w:val="single"/>
      <w:lang w:val="en-US" w:eastAsia="ru-RU"/>
    </w:rPr>
  </w:style>
  <w:style w:type="character" w:customStyle="1" w:styleId="FontStyle19">
    <w:name w:val="Font Style19"/>
    <w:uiPriority w:val="99"/>
    <w:rsid w:val="007A6D6A"/>
    <w:rPr>
      <w:rFonts w:ascii="Times New Roman" w:hAnsi="Times New Roman" w:cs="Times New Roman"/>
      <w:sz w:val="26"/>
      <w:szCs w:val="26"/>
    </w:rPr>
  </w:style>
  <w:style w:type="paragraph" w:customStyle="1" w:styleId="TableParagraph">
    <w:name w:val="Table Paragraph"/>
    <w:basedOn w:val="a0"/>
    <w:uiPriority w:val="1"/>
    <w:qFormat/>
    <w:rsid w:val="007A6D6A"/>
    <w:pPr>
      <w:widowControl w:val="0"/>
      <w:autoSpaceDE w:val="0"/>
      <w:autoSpaceDN w:val="0"/>
      <w:adjustRightInd w:val="0"/>
    </w:pPr>
    <w:rPr>
      <w:sz w:val="24"/>
      <w:szCs w:val="24"/>
      <w:lang w:eastAsia="ru-RU"/>
    </w:rPr>
  </w:style>
  <w:style w:type="numbering" w:customStyle="1" w:styleId="213">
    <w:name w:val="Нет списка21"/>
    <w:next w:val="a3"/>
    <w:semiHidden/>
    <w:unhideWhenUsed/>
    <w:rsid w:val="007A6D6A"/>
  </w:style>
  <w:style w:type="paragraph" w:customStyle="1" w:styleId="120">
    <w:name w:val="Заголовок 12"/>
    <w:basedOn w:val="a0"/>
    <w:rsid w:val="007A6D6A"/>
    <w:pPr>
      <w:widowControl w:val="0"/>
      <w:autoSpaceDE w:val="0"/>
      <w:autoSpaceDN w:val="0"/>
      <w:adjustRightInd w:val="0"/>
      <w:ind w:left="1324" w:hanging="492"/>
      <w:outlineLvl w:val="0"/>
    </w:pPr>
    <w:rPr>
      <w:b/>
      <w:bCs/>
      <w:sz w:val="28"/>
      <w:szCs w:val="28"/>
      <w:lang w:eastAsia="ru-RU"/>
    </w:rPr>
  </w:style>
  <w:style w:type="paragraph" w:customStyle="1" w:styleId="afffe">
    <w:name w:val="Стиль"/>
    <w:rsid w:val="007A6D6A"/>
    <w:pPr>
      <w:widowControl w:val="0"/>
      <w:autoSpaceDE w:val="0"/>
      <w:autoSpaceDN w:val="0"/>
      <w:adjustRightInd w:val="0"/>
    </w:pPr>
    <w:rPr>
      <w:rFonts w:eastAsia="Times New Roman" w:cs="Times New Roman"/>
      <w:lang w:val="ru-RU" w:eastAsia="ru-RU" w:bidi="ar-SA"/>
    </w:rPr>
  </w:style>
  <w:style w:type="table" w:customStyle="1" w:styleId="112">
    <w:name w:val="Сетка таблицы11"/>
    <w:basedOn w:val="a2"/>
    <w:next w:val="ae"/>
    <w:uiPriority w:val="39"/>
    <w:rsid w:val="007A6D6A"/>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rsid w:val="007A6D6A"/>
    <w:pPr>
      <w:widowControl w:val="0"/>
      <w:suppressAutoHyphens/>
      <w:spacing w:after="200" w:line="276" w:lineRule="auto"/>
      <w:ind w:left="720"/>
    </w:pPr>
    <w:rPr>
      <w:rFonts w:ascii="Calibri" w:eastAsia="Lucida Sans Unicode" w:hAnsi="Calibri" w:cs="font209"/>
      <w:kern w:val="1"/>
      <w:sz w:val="22"/>
      <w:szCs w:val="22"/>
      <w:lang w:val="ru-RU" w:eastAsia="ar-SA" w:bidi="ar-SA"/>
    </w:rPr>
  </w:style>
  <w:style w:type="paragraph" w:customStyle="1" w:styleId="Default">
    <w:name w:val="Default"/>
    <w:uiPriority w:val="99"/>
    <w:rsid w:val="007A6D6A"/>
    <w:pPr>
      <w:autoSpaceDE w:val="0"/>
      <w:autoSpaceDN w:val="0"/>
      <w:adjustRightInd w:val="0"/>
    </w:pPr>
    <w:rPr>
      <w:rFonts w:eastAsia="Times New Roman" w:cs="Times New Roman"/>
      <w:color w:val="000000"/>
      <w:lang w:val="ru-RU" w:eastAsia="ru-RU" w:bidi="ar-SA"/>
    </w:rPr>
  </w:style>
  <w:style w:type="paragraph" w:customStyle="1" w:styleId="ConsPlusJurTerm">
    <w:name w:val="ConsPlusJurTerm"/>
    <w:rsid w:val="007A6D6A"/>
    <w:pPr>
      <w:widowControl w:val="0"/>
      <w:autoSpaceDE w:val="0"/>
      <w:autoSpaceDN w:val="0"/>
    </w:pPr>
    <w:rPr>
      <w:rFonts w:ascii="Tahoma" w:eastAsia="Times New Roman" w:hAnsi="Tahoma" w:cs="Tahoma"/>
      <w:sz w:val="26"/>
      <w:szCs w:val="22"/>
      <w:lang w:val="ru-RU" w:eastAsia="ru-RU" w:bidi="ar-SA"/>
    </w:rPr>
  </w:style>
  <w:style w:type="paragraph" w:customStyle="1" w:styleId="ConsPlusTextList">
    <w:name w:val="ConsPlusTextList"/>
    <w:rsid w:val="007A6D6A"/>
    <w:pPr>
      <w:widowControl w:val="0"/>
      <w:autoSpaceDE w:val="0"/>
      <w:autoSpaceDN w:val="0"/>
    </w:pPr>
    <w:rPr>
      <w:rFonts w:ascii="Arial" w:eastAsia="Times New Roman" w:hAnsi="Arial" w:cs="Arial"/>
      <w:sz w:val="20"/>
      <w:szCs w:val="22"/>
      <w:lang w:val="ru-RU" w:eastAsia="ru-RU" w:bidi="ar-SA"/>
    </w:rPr>
  </w:style>
  <w:style w:type="paragraph" w:customStyle="1" w:styleId="1f0">
    <w:name w:val="Знак1"/>
    <w:basedOn w:val="a0"/>
    <w:rsid w:val="007A6D6A"/>
    <w:pPr>
      <w:spacing w:before="100" w:beforeAutospacing="1" w:after="100" w:afterAutospacing="1"/>
    </w:pPr>
    <w:rPr>
      <w:rFonts w:ascii="Tahoma" w:hAnsi="Tahoma" w:cs="Tahoma"/>
      <w:lang w:val="en-US" w:eastAsia="en-US"/>
    </w:rPr>
  </w:style>
  <w:style w:type="paragraph" w:customStyle="1" w:styleId="affff">
    <w:name w:val="Знак Знак Знак Знак Знак Знак Знак Знак Знак Знак Знак Знак Знак Знак Знак Знак Знак Знак Знак"/>
    <w:basedOn w:val="a0"/>
    <w:rsid w:val="008F68B1"/>
    <w:pPr>
      <w:spacing w:before="100" w:beforeAutospacing="1" w:after="100" w:afterAutospacing="1"/>
    </w:pPr>
    <w:rPr>
      <w:rFonts w:ascii="Tahoma" w:hAnsi="Tahoma" w:cs="Tahoma"/>
      <w:lang w:val="en-US" w:eastAsia="en-US"/>
    </w:rPr>
  </w:style>
  <w:style w:type="paragraph" w:customStyle="1" w:styleId="affff0">
    <w:name w:val="Прижатый влево"/>
    <w:basedOn w:val="a0"/>
    <w:next w:val="a0"/>
    <w:rsid w:val="008F68B1"/>
    <w:pPr>
      <w:widowControl w:val="0"/>
      <w:suppressAutoHyphens/>
      <w:autoSpaceDE w:val="0"/>
    </w:pPr>
    <w:rPr>
      <w:rFonts w:ascii="Times New Roman CYR" w:eastAsia="Times New Roman CYR" w:hAnsi="Times New Roman CYR" w:cs="Times New Roman CYR"/>
      <w:sz w:val="24"/>
      <w:szCs w:val="24"/>
      <w:lang w:eastAsia="ru-RU" w:bidi="ru-RU"/>
    </w:rPr>
  </w:style>
  <w:style w:type="paragraph" w:customStyle="1" w:styleId="affff1">
    <w:name w:val="Нормальный (таблица)"/>
    <w:basedOn w:val="a0"/>
    <w:next w:val="a0"/>
    <w:rsid w:val="008F68B1"/>
    <w:pPr>
      <w:widowControl w:val="0"/>
      <w:suppressAutoHyphens/>
      <w:autoSpaceDE w:val="0"/>
      <w:jc w:val="both"/>
    </w:pPr>
    <w:rPr>
      <w:rFonts w:ascii="Times New Roman CYR" w:eastAsia="Times New Roman CYR" w:hAnsi="Times New Roman CYR" w:cs="Times New Roman CYR"/>
      <w:sz w:val="24"/>
      <w:szCs w:val="24"/>
      <w:lang w:eastAsia="ru-RU" w:bidi="ru-RU"/>
    </w:rPr>
  </w:style>
  <w:style w:type="character" w:customStyle="1" w:styleId="affff2">
    <w:name w:val="Гипертекстовая ссылка"/>
    <w:basedOn w:val="a1"/>
    <w:uiPriority w:val="99"/>
    <w:rsid w:val="008F68B1"/>
    <w:rPr>
      <w:color w:val="106BBE"/>
    </w:rPr>
  </w:style>
  <w:style w:type="table" w:customStyle="1" w:styleId="3a">
    <w:name w:val="Сетка таблицы3"/>
    <w:basedOn w:val="a2"/>
    <w:next w:val="ae"/>
    <w:rsid w:val="00A9192C"/>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ochinki.org/" TargetMode="External"/><Relationship Id="rId18" Type="http://schemas.openxmlformats.org/officeDocument/2006/relationships/hyperlink" Target="consultantplus://offline/ref=52264C5345D0D5FF1048771B5E1217DB90C97221FC32818156E954FA15CF5719151A077C014E45933DCC706AA1979295A4FB2EDD93A5C192i5GFI" TargetMode="External"/><Relationship Id="rId26" Type="http://schemas.openxmlformats.org/officeDocument/2006/relationships/hyperlink" Target="consultantplus://offline/ref=097859866AD6F161C2BEC0916CEB414EFF00CFE3B51E7810902EE76D3C6CB42BDE3012557BC21BF1021545B885254DFE7130D83A9C90239B67C98AbFvDO" TargetMode="External"/><Relationship Id="rId3" Type="http://schemas.openxmlformats.org/officeDocument/2006/relationships/styles" Target="style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52264C5345D0D5FF1048771B5E1217DB90C97221FC32818156E954FA15CF5719151A0779024511C77F922939E7DC9F90B8E72ED8i8GDI" TargetMode="External"/><Relationship Id="rId25" Type="http://schemas.openxmlformats.org/officeDocument/2006/relationships/hyperlink" Target="consultantplus://offline/ref=097859866AD6F161C2BEC0916CEB414EFF00CFE3B51E7810902EE76D3C6CB42BDE3012557BC21BF1021545B885254DFE7130D83A9C90239B67C98AbFvDO" TargetMode="External"/><Relationship Id="rId2" Type="http://schemas.openxmlformats.org/officeDocument/2006/relationships/numbering" Target="numbering.xml"/><Relationship Id="rId16" Type="http://schemas.openxmlformats.org/officeDocument/2006/relationships/hyperlink" Target="http://www.gu.nnov.ru" TargetMode="External"/><Relationship Id="rId20" Type="http://schemas.openxmlformats.org/officeDocument/2006/relationships/hyperlink" Target="consultantplus://offline/ref=F642DBE2873096C4B8A1FD93D6B457FEA0A7DA52CD59DBEE716FB46932C969300D309FC8B831DF22B4D676f9L6G" TargetMode="External"/><Relationship Id="rId29" Type="http://schemas.openxmlformats.org/officeDocument/2006/relationships/hyperlink" Target="consultantplus://offline/ref=BDC5918FF7088E60F1E1921A7B32136BC966BAB6F2098B69A7C9262240557C5816B652F7FFB279A4729B3098CA281700EB1E2C0DAB77w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nnov.ru" TargetMode="External"/><Relationship Id="rId24" Type="http://schemas.openxmlformats.org/officeDocument/2006/relationships/hyperlink" Target="consultantplus://offline/ref=097859866AD6F161C2BEC0916CEB414EFF00CFE3B51279149D2EE76D3C6CB42BDE3012557BC21BF1021540BD85254DFE7130D83A9C90239B67C98AbFvD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4B6DDF592A0560A89F14C413EB518B998D5DFF7917A75084D7F168458A41AA8A80BAC1750E67AFBEF596CCA74AEF3F32966FEDC2E3AB12BEmAJ5O" TargetMode="External"/><Relationship Id="rId28" Type="http://schemas.openxmlformats.org/officeDocument/2006/relationships/hyperlink" Target="consultantplus://offline/ref=7B191936C0290AE9D3CE70232ECFF9827D25F88CFB32A753B266BDFBFBA12C816065D257DCF7D595D4B8E616D7C6FE174D0C641149C6A3B9B2i2O" TargetMode="External"/><Relationship Id="rId10" Type="http://schemas.openxmlformats.org/officeDocument/2006/relationships/hyperlink" Target="http://pochinki.org/" TargetMode="External"/><Relationship Id="rId19" Type="http://schemas.openxmlformats.org/officeDocument/2006/relationships/hyperlink" Target="consultantplus://offline/ref=36C1CBA3D08E36A49F4251D78533F99EA81ECE3B6A61BE9CB912DA86FC8BA1A65371463E40F10D2CBC53D17DE4D0E8B929DCBBA5E1EAM9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chinki.org/" TargetMode="External"/><Relationship Id="rId14" Type="http://schemas.openxmlformats.org/officeDocument/2006/relationships/hyperlink" Target="consultantplus://offline/ref=F63C01189797BF582DE316EEB73AAFCA5868B59DC4EFB4C5D84154A9293B65948636018E98990EE7BD53A893CA928510C78437587C02D90CrBJ5J"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097859866AD6F161C2BEC0916CEB414EFF00CFE3B61B70179420BA673435B829D93F4D427C8B17F0021540BD867A48EB6068D7318B8E24827BCB88FFbBvAO" TargetMode="External"/><Relationship Id="rId30" Type="http://schemas.openxmlformats.org/officeDocument/2006/relationships/hyperlink" Target="consultantplus://offline/ref=5464493DF7689EB276FBC88F9CFF6AFCEA55CEE555F0546665F42C15D73E0E69DDF9D33D78F0758BJ7N1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D2C83-4BE5-410D-B738-DD7DF17D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22679</Words>
  <Characters>129271</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dc:creator>
  <cp:keywords> </cp:keywords>
  <dc:description/>
  <cp:lastModifiedBy>Admin</cp:lastModifiedBy>
  <cp:revision>2</cp:revision>
  <cp:lastPrinted>2024-04-15T08:50:00Z</cp:lastPrinted>
  <dcterms:created xsi:type="dcterms:W3CDTF">2024-04-15T08:55:00Z</dcterms:created>
  <dcterms:modified xsi:type="dcterms:W3CDTF">2024-04-15T08:55:00Z</dcterms:modified>
  <dc:language>en-US</dc:language>
</cp:coreProperties>
</file>